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A4" w:rsidRPr="00290AC7" w:rsidRDefault="00121AA4" w:rsidP="00143A31">
      <w:pPr>
        <w:autoSpaceDE w:val="0"/>
        <w:autoSpaceDN w:val="0"/>
        <w:adjustRightInd w:val="0"/>
        <w:spacing w:line="271" w:lineRule="auto"/>
        <w:jc w:val="right"/>
        <w:rPr>
          <w:b/>
          <w:lang w:val="pl-PL"/>
        </w:rPr>
      </w:pPr>
      <w:r w:rsidRPr="00290AC7">
        <w:rPr>
          <w:bCs/>
          <w:i/>
          <w:lang w:val="pl-PL"/>
        </w:rPr>
        <w:t xml:space="preserve">Nr Sprawy: P.271.1.10.2020.PN                 </w:t>
      </w:r>
      <w:r>
        <w:rPr>
          <w:bCs/>
          <w:i/>
          <w:lang w:val="pl-PL"/>
        </w:rPr>
        <w:t xml:space="preserve">                            </w:t>
      </w:r>
      <w:r w:rsidRPr="00290AC7">
        <w:rPr>
          <w:bCs/>
          <w:i/>
          <w:lang w:val="pl-PL"/>
        </w:rPr>
        <w:t xml:space="preserve">                </w:t>
      </w:r>
      <w:r w:rsidRPr="00290AC7">
        <w:rPr>
          <w:i/>
          <w:lang w:val="pl-PL"/>
        </w:rPr>
        <w:t>Załącznik nr 2 do SWZ</w:t>
      </w:r>
      <w:r w:rsidRPr="00290AC7">
        <w:rPr>
          <w:b/>
          <w:lang w:val="pl-PL"/>
        </w:rPr>
        <w:t xml:space="preserve"> </w:t>
      </w:r>
    </w:p>
    <w:p w:rsidR="00121AA4" w:rsidRPr="00F811B1" w:rsidRDefault="00121AA4" w:rsidP="00143A31">
      <w:pPr>
        <w:autoSpaceDE w:val="0"/>
        <w:autoSpaceDN w:val="0"/>
        <w:adjustRightInd w:val="0"/>
        <w:spacing w:line="271" w:lineRule="auto"/>
        <w:jc w:val="right"/>
        <w:rPr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502"/>
      </w:tblGrid>
      <w:tr w:rsidR="00121AA4" w:rsidRPr="00290AC7" w:rsidTr="00143A31">
        <w:trPr>
          <w:trHeight w:val="567"/>
        </w:trPr>
        <w:tc>
          <w:tcPr>
            <w:tcW w:w="3600" w:type="dxa"/>
            <w:shd w:val="clear" w:color="auto" w:fill="F2F2F2"/>
            <w:vAlign w:val="center"/>
          </w:tcPr>
          <w:p w:rsidR="00121AA4" w:rsidRPr="00F811B1" w:rsidRDefault="00121AA4" w:rsidP="00143A31">
            <w:pPr>
              <w:spacing w:line="271" w:lineRule="auto"/>
              <w:jc w:val="center"/>
              <w:rPr>
                <w:i/>
                <w:lang w:val="pl-PL"/>
              </w:rPr>
            </w:pPr>
          </w:p>
          <w:p w:rsidR="00121AA4" w:rsidRPr="00F811B1" w:rsidRDefault="00121AA4" w:rsidP="00143A31">
            <w:pPr>
              <w:spacing w:line="271" w:lineRule="auto"/>
              <w:jc w:val="center"/>
              <w:rPr>
                <w:i/>
                <w:lang w:val="pl-PL"/>
              </w:rPr>
            </w:pPr>
          </w:p>
          <w:p w:rsidR="00121AA4" w:rsidRPr="00F811B1" w:rsidRDefault="00121AA4" w:rsidP="00143A31">
            <w:pPr>
              <w:spacing w:line="271" w:lineRule="auto"/>
              <w:jc w:val="center"/>
              <w:rPr>
                <w:i/>
                <w:lang w:val="pl-PL"/>
              </w:rPr>
            </w:pPr>
          </w:p>
          <w:p w:rsidR="00121AA4" w:rsidRPr="00F811B1" w:rsidRDefault="00121AA4" w:rsidP="00143A31">
            <w:pPr>
              <w:spacing w:line="271" w:lineRule="auto"/>
              <w:jc w:val="center"/>
              <w:rPr>
                <w:i/>
                <w:lang w:val="pl-PL"/>
              </w:rPr>
            </w:pPr>
            <w:r w:rsidRPr="00F811B1">
              <w:rPr>
                <w:i/>
                <w:sz w:val="22"/>
                <w:szCs w:val="22"/>
                <w:lang w:val="pl-PL"/>
              </w:rPr>
              <w:t>(Nazwa Wykonawcy)</w:t>
            </w:r>
          </w:p>
        </w:tc>
        <w:tc>
          <w:tcPr>
            <w:tcW w:w="5502" w:type="dxa"/>
            <w:shd w:val="clear" w:color="auto" w:fill="F2F2F2"/>
            <w:vAlign w:val="center"/>
          </w:tcPr>
          <w:p w:rsidR="00121AA4" w:rsidRPr="00F811B1" w:rsidRDefault="00121AA4" w:rsidP="00143A31">
            <w:pPr>
              <w:spacing w:after="120" w:line="271" w:lineRule="auto"/>
              <w:jc w:val="center"/>
              <w:rPr>
                <w:bCs/>
                <w:lang w:val="pl-PL"/>
              </w:rPr>
            </w:pPr>
            <w:r w:rsidRPr="00F811B1">
              <w:rPr>
                <w:bCs/>
                <w:sz w:val="22"/>
                <w:szCs w:val="22"/>
                <w:lang w:val="pl-PL"/>
              </w:rPr>
              <w:t>Oświadczenie wykonawcy składane na podstawie art. 125 ust. 1 ustawy z dnia 11 września 2019 roku Prawo zamówień publicznych potwierdzające, że Wykonawca nie podlega wykluczeniu oraz, że spełnia warunki udziału w postępowaniu</w:t>
            </w:r>
          </w:p>
        </w:tc>
      </w:tr>
    </w:tbl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Wykonawca: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21AA4" w:rsidRPr="00F811B1" w:rsidRDefault="00121AA4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pełną nazwę/firmę, adres)</w:t>
      </w:r>
    </w:p>
    <w:p w:rsidR="00121AA4" w:rsidRPr="00F811B1" w:rsidRDefault="00121AA4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reprezentowany przez: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21AA4" w:rsidRPr="00F811B1" w:rsidRDefault="00121AA4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imię, nazwisko)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121AA4" w:rsidRPr="00F811B1" w:rsidRDefault="00121AA4" w:rsidP="00F811B1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 w:rsidRPr="00F811B1">
        <w:rPr>
          <w:lang w:val="pl-PL"/>
        </w:rPr>
        <w:t xml:space="preserve">Składając ofertę w postępowaniu o udzielenie zamówienia publicznego, prowadzonego w trybie podstawowym, na podstawie art. 275 pkt 2) ustawy Pzp pn. </w:t>
      </w:r>
      <w:r w:rsidRPr="00F811B1">
        <w:rPr>
          <w:rFonts w:eastAsia="Verdana,Bold"/>
          <w:b/>
          <w:bCs/>
          <w:i/>
          <w:iCs/>
          <w:color w:val="000000"/>
          <w:lang w:val="pl-PL"/>
        </w:rPr>
        <w:t>„</w:t>
      </w:r>
      <w:r w:rsidRPr="00F811B1">
        <w:rPr>
          <w:b/>
          <w:color w:val="000000"/>
          <w:lang w:val="pl-PL"/>
        </w:rPr>
        <w:t>Usługi cateringowe na całodobowe żywienie pacjentów Szpitala Chorób Płuc w Siewierzu</w:t>
      </w:r>
      <w:r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” – nr sprawy: ZP/PN/01/2021, </w:t>
      </w:r>
      <w:r w:rsidRPr="00F811B1">
        <w:rPr>
          <w:lang w:val="pl-PL"/>
        </w:rPr>
        <w:t>oświadczam, co następuje: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shd w:val="clear" w:color="auto" w:fill="F2F2F2"/>
        <w:spacing w:line="271" w:lineRule="auto"/>
        <w:jc w:val="center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OŚWIADCZENIA DOTYCZĄCE WYKONAWCY:</w:t>
      </w:r>
    </w:p>
    <w:p w:rsidR="00121AA4" w:rsidRPr="00F811B1" w:rsidRDefault="00121AA4" w:rsidP="00143A3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:rsidR="00121AA4" w:rsidRPr="00F811B1" w:rsidRDefault="00121AA4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nie podlegam wykluczeniu z postępowania na podstawie art. 108 ust. 1 ustawy Pzp.</w:t>
      </w:r>
    </w:p>
    <w:p w:rsidR="00121AA4" w:rsidRPr="00F811B1" w:rsidRDefault="00121AA4" w:rsidP="00143A31">
      <w:pPr>
        <w:numPr>
          <w:ilvl w:val="0"/>
          <w:numId w:val="6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nie podlegam wykluczeniu z postępowania na podstawie art. 109 ust. 1 pkt 4), 5) oraz 7) ustawy Pzp.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pStyle w:val="ListParagraph"/>
        <w:numPr>
          <w:ilvl w:val="0"/>
          <w:numId w:val="6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F811B1">
        <w:rPr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 5) oraz 7) ustawy Pzp).</w:t>
      </w:r>
      <w:r w:rsidRPr="00F811B1">
        <w:rPr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rPr>
          <w:sz w:val="22"/>
          <w:szCs w:val="22"/>
          <w:lang w:val="pl-PL"/>
        </w:rPr>
      </w:pPr>
    </w:p>
    <w:p w:rsidR="00121AA4" w:rsidRPr="00F811B1" w:rsidRDefault="00121AA4" w:rsidP="00143A31">
      <w:pPr>
        <w:pStyle w:val="ListParagraph"/>
        <w:numPr>
          <w:ilvl w:val="0"/>
          <w:numId w:val="6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spełniam warunki udziału w postępowaniu określone przez Zamawiającego w Rozdziale VII SWZ. </w:t>
      </w:r>
    </w:p>
    <w:p w:rsidR="00121AA4" w:rsidRPr="00F811B1" w:rsidRDefault="00121AA4" w:rsidP="00143A31">
      <w:pPr>
        <w:pStyle w:val="ListParagraph"/>
        <w:spacing w:line="271" w:lineRule="auto"/>
        <w:ind w:left="360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pStyle w:val="ListParagraph"/>
        <w:spacing w:line="271" w:lineRule="auto"/>
        <w:ind w:left="360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pStyle w:val="ListParagraph"/>
        <w:spacing w:line="271" w:lineRule="auto"/>
        <w:ind w:left="360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</w:p>
    <w:p w:rsidR="00121AA4" w:rsidRPr="00F811B1" w:rsidRDefault="00121AA4" w:rsidP="00143A31">
      <w:pPr>
        <w:shd w:val="clear" w:color="auto" w:fill="F2F2F2"/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b/>
          <w:sz w:val="22"/>
          <w:szCs w:val="22"/>
          <w:shd w:val="clear" w:color="auto" w:fill="F2F2F2"/>
          <w:lang w:val="pl-PL"/>
        </w:rPr>
        <w:t>OŚWIADCZENIA DOTYCZĄCE PODMIOTU, NA KTÓREGO ZASOBY POWOŁUJE SIĘ WYKONAWCA</w:t>
      </w:r>
      <w:r w:rsidRPr="00F811B1">
        <w:rPr>
          <w:sz w:val="22"/>
          <w:szCs w:val="22"/>
          <w:lang w:val="pl-PL"/>
        </w:rPr>
        <w:t xml:space="preserve">: 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na którego/ych zasoby powołuję się w niniejszym postępowaniu, tj.: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21AA4" w:rsidRPr="00F811B1" w:rsidRDefault="00121AA4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KRS/CEiDG)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jc w:val="both"/>
        <w:rPr>
          <w:i/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podlega/ją wykluczeniu z postępowania o udzielenie zamówienia.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 celu wykazania spełniania warunków udziału w postępowaniu, określonych przez Zamawiającego w Specyfikacji Warunków Zamówienia w Rozdziale VII SWZ polegam na zasobach następującego/ych podmiotu/ów: 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w następującym zakresie: 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21AA4" w:rsidRPr="00F811B1" w:rsidRDefault="00121AA4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(wskazać podmiot i określić odpowiedni zakres dla wskazanego podmiotu).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shd w:val="clear" w:color="auto" w:fill="F2F2F2"/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PODWYKONAWCY NIEBĘDĄCEGO PODMIOTEM, NA KTÓREGO ZASOBY POWOŁUJE SIĘ WYKONAWCA</w:t>
      </w:r>
    </w:p>
    <w:p w:rsidR="00121AA4" w:rsidRPr="00F811B1" w:rsidRDefault="00121AA4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następujący/e podmiot/y, będący/e podwykonawcą/ami: 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21AA4" w:rsidRPr="00F811B1" w:rsidRDefault="00121AA4" w:rsidP="00143A31">
      <w:pPr>
        <w:spacing w:line="271" w:lineRule="auto"/>
        <w:jc w:val="center"/>
        <w:rPr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KRS/CEiDG)</w:t>
      </w:r>
      <w:r w:rsidRPr="00F811B1">
        <w:rPr>
          <w:sz w:val="22"/>
          <w:szCs w:val="22"/>
          <w:lang w:val="pl-PL"/>
        </w:rPr>
        <w:t>,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podlega/ą wykluczeniu z postępowania o udzielenie zamówienia.</w:t>
      </w: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rPr>
          <w:sz w:val="22"/>
          <w:szCs w:val="22"/>
          <w:lang w:val="pl-PL"/>
        </w:rPr>
      </w:pPr>
    </w:p>
    <w:p w:rsidR="00121AA4" w:rsidRPr="00F811B1" w:rsidRDefault="00121AA4" w:rsidP="00143A31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PODANYCH INFORMACJI:</w:t>
      </w:r>
    </w:p>
    <w:p w:rsidR="00121AA4" w:rsidRPr="00F811B1" w:rsidRDefault="00121AA4" w:rsidP="00143A31">
      <w:pPr>
        <w:spacing w:line="271" w:lineRule="auto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wszystkie informacje podane w powyższych oświadczeniach są aktualne </w:t>
      </w:r>
      <w:r w:rsidRPr="00F811B1">
        <w:rPr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121AA4" w:rsidRPr="00F811B1" w:rsidRDefault="00121AA4" w:rsidP="00143A31">
      <w:pPr>
        <w:spacing w:line="271" w:lineRule="auto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rPr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rPr>
          <w:b/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:rsidR="00121AA4" w:rsidRPr="00F811B1" w:rsidRDefault="00121AA4" w:rsidP="00143A31">
      <w:pPr>
        <w:spacing w:line="271" w:lineRule="auto"/>
        <w:jc w:val="both"/>
        <w:rPr>
          <w:b/>
          <w:i/>
          <w:sz w:val="22"/>
          <w:szCs w:val="22"/>
          <w:lang w:val="pl-PL"/>
        </w:rPr>
      </w:pPr>
      <w:r w:rsidRPr="00F811B1">
        <w:rPr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p w:rsidR="00121AA4" w:rsidRPr="00F811B1" w:rsidRDefault="00121AA4" w:rsidP="00143A3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:rsidR="00121AA4" w:rsidRPr="00F811B1" w:rsidRDefault="00121AA4" w:rsidP="00143A31">
      <w:pPr>
        <w:rPr>
          <w:sz w:val="22"/>
          <w:szCs w:val="22"/>
          <w:lang w:val="pl-PL"/>
        </w:rPr>
      </w:pPr>
      <w:bookmarkStart w:id="0" w:name="_GoBack"/>
      <w:bookmarkEnd w:id="0"/>
    </w:p>
    <w:sectPr w:rsidR="00121AA4" w:rsidRPr="00F811B1" w:rsidSect="003E66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AA4" w:rsidRDefault="00121AA4" w:rsidP="00AC1A4B">
      <w:r>
        <w:separator/>
      </w:r>
    </w:p>
  </w:endnote>
  <w:endnote w:type="continuationSeparator" w:id="0">
    <w:p w:rsidR="00121AA4" w:rsidRDefault="00121AA4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A4" w:rsidRDefault="00121AA4">
    <w:pPr>
      <w:pStyle w:val="Footer"/>
      <w:jc w:val="center"/>
    </w:pPr>
    <w:r w:rsidRPr="003522F0">
      <w:rPr>
        <w:i/>
        <w:sz w:val="20"/>
        <w:lang w:val="pl-PL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1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 w:val="pl-PL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121AA4" w:rsidRDefault="00121A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AA4" w:rsidRDefault="00121AA4" w:rsidP="00AC1A4B">
      <w:r>
        <w:separator/>
      </w:r>
    </w:p>
  </w:footnote>
  <w:footnote w:type="continuationSeparator" w:id="0">
    <w:p w:rsidR="00121AA4" w:rsidRDefault="00121AA4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979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53B4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DF4019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476</Words>
  <Characters>2861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Anna Frankowska</cp:lastModifiedBy>
  <cp:revision>5</cp:revision>
  <cp:lastPrinted>2021-01-22T11:33:00Z</cp:lastPrinted>
  <dcterms:created xsi:type="dcterms:W3CDTF">2021-01-28T23:04:00Z</dcterms:created>
  <dcterms:modified xsi:type="dcterms:W3CDTF">2021-01-29T07:23:00Z</dcterms:modified>
</cp:coreProperties>
</file>