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21" w:rsidRPr="000B043D" w:rsidRDefault="00B27721" w:rsidP="00095762">
      <w:pPr>
        <w:autoSpaceDE w:val="0"/>
        <w:autoSpaceDN w:val="0"/>
        <w:adjustRightInd w:val="0"/>
        <w:spacing w:line="271" w:lineRule="auto"/>
        <w:rPr>
          <w:rFonts w:ascii="Calibri" w:hAnsi="Calibri" w:cs="Calibri"/>
          <w:b/>
          <w:sz w:val="22"/>
          <w:szCs w:val="22"/>
          <w:lang w:val="pl-PL"/>
        </w:rPr>
      </w:pPr>
      <w:r w:rsidRPr="000B043D">
        <w:rPr>
          <w:rFonts w:ascii="Calibri" w:hAnsi="Calibri" w:cs="Calibri"/>
          <w:bCs/>
          <w:sz w:val="22"/>
          <w:szCs w:val="22"/>
          <w:lang w:val="pl-PL"/>
        </w:rPr>
        <w:t xml:space="preserve">Nr Sprawy: ZP/TP2/07/2022                                                                                    </w:t>
      </w:r>
      <w:r w:rsidRPr="000B043D">
        <w:rPr>
          <w:rFonts w:ascii="Calibri" w:hAnsi="Calibri" w:cs="Calibri"/>
          <w:sz w:val="22"/>
          <w:szCs w:val="22"/>
          <w:lang w:val="pl-PL"/>
        </w:rPr>
        <w:t>Załącznik nr 2 do SWZ</w:t>
      </w:r>
      <w:r w:rsidRPr="000B043D">
        <w:rPr>
          <w:rFonts w:ascii="Calibri" w:hAnsi="Calibri" w:cs="Calibri"/>
          <w:b/>
          <w:sz w:val="22"/>
          <w:szCs w:val="22"/>
          <w:lang w:val="pl-PL"/>
        </w:rPr>
        <w:t xml:space="preserve"> </w:t>
      </w:r>
    </w:p>
    <w:p w:rsidR="00B27721" w:rsidRPr="00095762" w:rsidRDefault="00B27721" w:rsidP="00143A31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2"/>
      </w:tblGrid>
      <w:tr w:rsidR="00B27721" w:rsidRPr="000B043D" w:rsidTr="005809F4">
        <w:trPr>
          <w:trHeight w:val="1361"/>
        </w:trPr>
        <w:tc>
          <w:tcPr>
            <w:tcW w:w="9102" w:type="dxa"/>
            <w:shd w:val="clear" w:color="auto" w:fill="F2F2F2"/>
            <w:vAlign w:val="center"/>
          </w:tcPr>
          <w:p w:rsidR="00B27721" w:rsidRPr="00095762" w:rsidRDefault="00B27721" w:rsidP="00143A31">
            <w:pPr>
              <w:spacing w:line="271" w:lineRule="auto"/>
              <w:jc w:val="center"/>
              <w:rPr>
                <w:rFonts w:ascii="Calibri" w:hAnsi="Calibri" w:cs="Calibri"/>
                <w:i/>
                <w:lang w:val="pl-PL"/>
              </w:rPr>
            </w:pPr>
          </w:p>
          <w:p w:rsidR="00B27721" w:rsidRPr="000215F8" w:rsidRDefault="00B27721" w:rsidP="005809F4">
            <w:pPr>
              <w:spacing w:after="120" w:line="271" w:lineRule="auto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0215F8">
              <w:rPr>
                <w:rFonts w:ascii="Calibri" w:hAnsi="Calibri" w:cs="Calibri"/>
                <w:b/>
                <w:bCs/>
                <w:lang w:val="pl-PL"/>
              </w:rPr>
              <w:t>Oświadczenie wykonawcy składane na podstawie a</w:t>
            </w:r>
            <w:r>
              <w:rPr>
                <w:rFonts w:ascii="Calibri" w:hAnsi="Calibri" w:cs="Calibri"/>
                <w:b/>
                <w:bCs/>
                <w:lang w:val="pl-PL"/>
              </w:rPr>
              <w:t>rt. 125 ust. 1 ustawy z dnia 11 </w:t>
            </w:r>
            <w:r w:rsidRPr="000215F8">
              <w:rPr>
                <w:rFonts w:ascii="Calibri" w:hAnsi="Calibri" w:cs="Calibri"/>
                <w:b/>
                <w:bCs/>
                <w:lang w:val="pl-PL"/>
              </w:rPr>
              <w:t>września 2019 roku Prawo zamówień publicznych potwierdzające, że Wykonawca n</w:t>
            </w:r>
            <w:r>
              <w:rPr>
                <w:rFonts w:ascii="Calibri" w:hAnsi="Calibri" w:cs="Calibri"/>
                <w:b/>
                <w:bCs/>
                <w:lang w:val="pl-PL"/>
              </w:rPr>
              <w:t>ie </w:t>
            </w:r>
            <w:r w:rsidRPr="000215F8">
              <w:rPr>
                <w:rFonts w:ascii="Calibri" w:hAnsi="Calibri" w:cs="Calibri"/>
                <w:b/>
                <w:bCs/>
                <w:lang w:val="pl-PL"/>
              </w:rPr>
              <w:t>podlega wykluczeniu oraz, że spełnia warunki udziału w postępowaniu</w:t>
            </w:r>
          </w:p>
        </w:tc>
      </w:tr>
    </w:tbl>
    <w:p w:rsidR="00B27721" w:rsidRPr="00095762" w:rsidRDefault="00B27721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B27721" w:rsidRPr="00095762" w:rsidRDefault="00B27721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Nazwa składającego Oświadczenie</w:t>
      </w:r>
      <w:r w:rsidRPr="00095762">
        <w:rPr>
          <w:rFonts w:ascii="Calibri" w:hAnsi="Calibri" w:cs="Calibri"/>
          <w:b/>
          <w:sz w:val="22"/>
          <w:szCs w:val="22"/>
          <w:lang w:val="pl-PL"/>
        </w:rPr>
        <w:t>:</w:t>
      </w:r>
    </w:p>
    <w:p w:rsidR="00B27721" w:rsidRPr="00095762" w:rsidRDefault="00B27721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B27721" w:rsidRPr="00095762" w:rsidRDefault="00B27721" w:rsidP="00143A31">
      <w:pPr>
        <w:spacing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i/>
          <w:sz w:val="22"/>
          <w:szCs w:val="22"/>
          <w:lang w:val="pl-PL"/>
        </w:rPr>
        <w:t>(wpisać pełną nazwę/firmę, adres)</w:t>
      </w:r>
    </w:p>
    <w:p w:rsidR="00B27721" w:rsidRPr="00095762" w:rsidRDefault="00B27721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095762">
        <w:rPr>
          <w:rFonts w:ascii="Calibri" w:hAnsi="Calibri" w:cs="Calibri"/>
          <w:b/>
          <w:sz w:val="22"/>
          <w:szCs w:val="22"/>
          <w:lang w:val="pl-PL"/>
        </w:rPr>
        <w:t>reprezentowany przez:</w:t>
      </w:r>
    </w:p>
    <w:p w:rsidR="00B27721" w:rsidRPr="00095762" w:rsidRDefault="00B27721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B27721" w:rsidRPr="00095762" w:rsidRDefault="00B27721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B27721" w:rsidRPr="00095762" w:rsidRDefault="00B27721" w:rsidP="00143A31">
      <w:pPr>
        <w:spacing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i/>
          <w:sz w:val="22"/>
          <w:szCs w:val="22"/>
          <w:lang w:val="pl-PL"/>
        </w:rPr>
        <w:t>(wpisać imię, nazwisko)</w:t>
      </w:r>
    </w:p>
    <w:p w:rsidR="00B27721" w:rsidRPr="000B043D" w:rsidRDefault="00B27721" w:rsidP="00F811B1">
      <w:pPr>
        <w:pStyle w:val="NoSpacing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Składając ofertę w postępowaniu o udzielenie zamówienia publicznego, prowadzonego w trybie </w:t>
      </w:r>
      <w:r w:rsidRPr="000B043D">
        <w:rPr>
          <w:rFonts w:ascii="Calibri" w:hAnsi="Calibri" w:cs="Calibri"/>
          <w:sz w:val="22"/>
          <w:szCs w:val="22"/>
          <w:lang w:val="pl-PL"/>
        </w:rPr>
        <w:t xml:space="preserve">podstawowym, na podstawie art. 275 pkt 2) ustawy Pzp pn. </w:t>
      </w:r>
      <w:r w:rsidRPr="000B043D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„</w:t>
      </w:r>
      <w:r w:rsidRPr="000B043D">
        <w:rPr>
          <w:rFonts w:ascii="Calibri" w:hAnsi="Calibri" w:cs="Calibri"/>
          <w:b/>
          <w:sz w:val="22"/>
          <w:szCs w:val="22"/>
          <w:lang w:val="pl-PL"/>
        </w:rPr>
        <w:t>Rewitalizacja zabytkowego pawilonu na terenie Szpitala Chorób Płuc w Siewierzu w celu utworzenia „Laboratorium snu</w:t>
      </w:r>
      <w:r w:rsidRPr="000B043D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” – II”</w:t>
      </w:r>
      <w:r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 xml:space="preserve"> - nr </w:t>
      </w:r>
      <w:r w:rsidRPr="000B043D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 xml:space="preserve">sprawy: ZP/TP2/07/2022, </w:t>
      </w:r>
      <w:r w:rsidRPr="000B043D">
        <w:rPr>
          <w:rFonts w:ascii="Calibri" w:eastAsia="Verdana,Bold" w:hAnsi="Calibri" w:cs="Calibri"/>
          <w:bCs/>
          <w:i/>
          <w:iCs/>
          <w:color w:val="000000"/>
          <w:sz w:val="22"/>
          <w:szCs w:val="22"/>
          <w:lang w:val="pl-PL"/>
        </w:rPr>
        <w:t>jako:</w:t>
      </w:r>
    </w:p>
    <w:p w:rsidR="00B27721" w:rsidRPr="000B043D" w:rsidRDefault="00B27721" w:rsidP="005809F4">
      <w:pPr>
        <w:tabs>
          <w:tab w:val="left" w:pos="540"/>
        </w:tabs>
        <w:suppressAutoHyphens/>
        <w:autoSpaceDN w:val="0"/>
        <w:spacing w:line="288" w:lineRule="auto"/>
        <w:ind w:right="-142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Segoe UI Symbol" w:cs="Calibri"/>
          <w:sz w:val="22"/>
          <w:szCs w:val="22"/>
          <w:lang w:val="pl-PL"/>
        </w:rPr>
        <w:t>☐</w:t>
      </w:r>
      <w:r w:rsidRPr="000B043D">
        <w:rPr>
          <w:rFonts w:ascii="Calibri" w:hAnsi="Calibri" w:cs="Calibri"/>
          <w:sz w:val="22"/>
          <w:szCs w:val="22"/>
          <w:lang w:val="pl-PL"/>
        </w:rPr>
        <w:tab/>
        <w:t>Wykonawca</w:t>
      </w:r>
    </w:p>
    <w:p w:rsidR="00B27721" w:rsidRPr="000B043D" w:rsidRDefault="00B27721" w:rsidP="005809F4">
      <w:pPr>
        <w:tabs>
          <w:tab w:val="left" w:pos="540"/>
        </w:tabs>
        <w:suppressAutoHyphens/>
        <w:autoSpaceDN w:val="0"/>
        <w:spacing w:line="288" w:lineRule="auto"/>
        <w:ind w:right="-142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Segoe UI Symbol" w:cs="Calibri"/>
          <w:sz w:val="22"/>
          <w:szCs w:val="22"/>
          <w:lang w:val="pl-PL"/>
        </w:rPr>
        <w:t>☐</w:t>
      </w:r>
      <w:r w:rsidRPr="000B043D">
        <w:rPr>
          <w:rFonts w:ascii="Calibri" w:hAnsi="Calibri" w:cs="Calibri"/>
          <w:sz w:val="22"/>
          <w:szCs w:val="22"/>
          <w:lang w:val="pl-PL"/>
        </w:rPr>
        <w:tab/>
        <w:t>Wykonawca wspólnie ubiegający się o udzielenie zamówienia</w:t>
      </w:r>
    </w:p>
    <w:p w:rsidR="00B27721" w:rsidRPr="000B043D" w:rsidRDefault="00B27721" w:rsidP="005809F4">
      <w:pPr>
        <w:pStyle w:val="NoSpacing"/>
        <w:tabs>
          <w:tab w:val="left" w:pos="540"/>
        </w:tabs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Segoe UI Symbol" w:cs="Calibri"/>
          <w:sz w:val="22"/>
          <w:szCs w:val="22"/>
          <w:lang w:val="pl-PL"/>
        </w:rPr>
        <w:t>☐</w:t>
      </w:r>
      <w:r w:rsidRPr="000B043D">
        <w:rPr>
          <w:rFonts w:ascii="Calibri" w:hAnsi="Calibri" w:cs="Calibri"/>
          <w:sz w:val="22"/>
          <w:szCs w:val="22"/>
          <w:lang w:val="pl-PL"/>
        </w:rPr>
        <w:tab/>
        <w:t>Podmiot udostępniający Wykonawcy zasoby*</w:t>
      </w:r>
    </w:p>
    <w:p w:rsidR="00B27721" w:rsidRPr="000B043D" w:rsidRDefault="00B27721" w:rsidP="005809F4">
      <w:pPr>
        <w:autoSpaceDE w:val="0"/>
        <w:autoSpaceDN w:val="0"/>
        <w:adjustRightInd w:val="0"/>
        <w:spacing w:after="120"/>
        <w:ind w:left="4320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Calibri" w:cs="Calibri"/>
          <w:sz w:val="22"/>
          <w:szCs w:val="22"/>
          <w:lang w:val="pl-PL"/>
        </w:rPr>
        <w:t xml:space="preserve">    *należy w odpowiednim miejscu wstawić  znak „X”</w:t>
      </w:r>
    </w:p>
    <w:p w:rsidR="00B27721" w:rsidRPr="000B043D" w:rsidRDefault="00B27721" w:rsidP="005809F4">
      <w:pPr>
        <w:pStyle w:val="NoSpacing"/>
        <w:tabs>
          <w:tab w:val="left" w:pos="540"/>
        </w:tabs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Calibri" w:cs="Calibri"/>
          <w:sz w:val="22"/>
          <w:szCs w:val="22"/>
          <w:lang w:val="pl-PL"/>
        </w:rPr>
        <w:t>oświadczam, co następuje:</w:t>
      </w:r>
    </w:p>
    <w:p w:rsidR="00B27721" w:rsidRPr="00095762" w:rsidRDefault="00B27721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B27721" w:rsidRPr="00095762" w:rsidRDefault="00B27721" w:rsidP="00143A31">
      <w:pPr>
        <w:shd w:val="clear" w:color="auto" w:fill="F2F2F2"/>
        <w:spacing w:line="271" w:lineRule="aut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095762">
        <w:rPr>
          <w:rFonts w:ascii="Calibri" w:hAnsi="Calibri" w:cs="Calibri"/>
          <w:b/>
          <w:sz w:val="28"/>
          <w:szCs w:val="28"/>
          <w:lang w:val="pl-PL"/>
        </w:rPr>
        <w:t>OŚWIADCZENIA DOTYCZĄCE WYKONAWCY:</w:t>
      </w:r>
    </w:p>
    <w:p w:rsidR="00B27721" w:rsidRPr="00095762" w:rsidRDefault="00B27721" w:rsidP="00143A31">
      <w:pPr>
        <w:shd w:val="clear" w:color="auto" w:fill="FFFFFF"/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B27721" w:rsidRPr="005809F4" w:rsidRDefault="00B27721" w:rsidP="005809F4">
      <w:pPr>
        <w:numPr>
          <w:ilvl w:val="0"/>
          <w:numId w:val="6"/>
        </w:numPr>
        <w:spacing w:line="288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5809F4">
        <w:rPr>
          <w:rFonts w:ascii="Calibri" w:hAnsi="Calibri" w:cs="Calibri"/>
          <w:sz w:val="22"/>
          <w:szCs w:val="22"/>
          <w:lang w:val="pl-PL"/>
        </w:rPr>
        <w:t xml:space="preserve">Oświadczam, że nie podlegam wykluczeniu z postępowania na podstawie art. 108 ust. 1 ustawy Pzp </w:t>
      </w:r>
      <w:r w:rsidRPr="005809F4">
        <w:rPr>
          <w:rFonts w:ascii="Calibri" w:hAnsi="Calibri"/>
          <w:sz w:val="22"/>
          <w:szCs w:val="22"/>
          <w:lang w:val="pl-PL" w:eastAsia="pl-PL"/>
        </w:rPr>
        <w:t>oraz o których mowa w art. 7 ust. 1 ustawy z dnia 13 kwietnia 2022 r. o szczególnych rozwiązaniach w zakresie przeciwdziałania wspieraniu agresji na Ukrainę oraz służących ochronie bezpieczeństwa narodowego (Dz.U. 2022 poz. 835)</w:t>
      </w:r>
      <w:r>
        <w:rPr>
          <w:rFonts w:ascii="Calibri" w:hAnsi="Calibri"/>
          <w:sz w:val="22"/>
          <w:szCs w:val="22"/>
          <w:lang w:val="pl-PL" w:eastAsia="pl-PL"/>
        </w:rPr>
        <w:t>.</w:t>
      </w:r>
    </w:p>
    <w:p w:rsidR="00B27721" w:rsidRDefault="00B27721" w:rsidP="005809F4">
      <w:pPr>
        <w:numPr>
          <w:ilvl w:val="0"/>
          <w:numId w:val="6"/>
        </w:numPr>
        <w:spacing w:line="288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zachodzą w stosunku do mnie podstawy wykluczenia z postępowania na podstawie art. …….. ustawy Pzp 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>(podać mającą zastosowanie podstawę wykluczenia spośród wymienionych  w art. 108 ust 1 pkt 1), 2), 5), 6) lub art. 109 ust. 1 pkt 4), 5) oraz 7) ustawy Pzp).</w:t>
      </w:r>
      <w:r w:rsidRPr="00095762">
        <w:rPr>
          <w:rFonts w:ascii="Calibri" w:hAnsi="Calibri" w:cs="Calibri"/>
          <w:sz w:val="22"/>
          <w:szCs w:val="22"/>
          <w:lang w:val="pl-PL"/>
        </w:rPr>
        <w:t xml:space="preserve"> Jednocześnie oświadczam, że w związku z w/w okolicznością, na podstawie art. 110 ust. 2 ustawy Pzp podjąłem następujące środki naprawcze:</w:t>
      </w:r>
    </w:p>
    <w:p w:rsidR="00B27721" w:rsidRPr="005809F4" w:rsidRDefault="00B27721" w:rsidP="005809F4">
      <w:pPr>
        <w:spacing w:line="271" w:lineRule="auto"/>
        <w:ind w:left="540"/>
        <w:jc w:val="both"/>
        <w:rPr>
          <w:rFonts w:ascii="Calibri" w:hAnsi="Calibri" w:cs="Calibri"/>
          <w:sz w:val="22"/>
          <w:szCs w:val="22"/>
          <w:lang w:val="pl-PL"/>
        </w:rPr>
      </w:pPr>
      <w:r w:rsidRPr="005809F4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7721" w:rsidRPr="005809F4" w:rsidRDefault="00B27721" w:rsidP="005809F4">
      <w:pPr>
        <w:numPr>
          <w:ilvl w:val="0"/>
          <w:numId w:val="6"/>
        </w:numPr>
        <w:spacing w:line="288" w:lineRule="auto"/>
        <w:jc w:val="both"/>
        <w:rPr>
          <w:rFonts w:ascii="Calibri" w:hAnsi="Calibri"/>
          <w:sz w:val="22"/>
          <w:szCs w:val="22"/>
          <w:lang w:val="pl-PL"/>
        </w:rPr>
      </w:pPr>
      <w:r w:rsidRPr="005809F4">
        <w:rPr>
          <w:rFonts w:ascii="Cambria" w:hAnsi="Cambria" w:cs="Calibri"/>
          <w:sz w:val="20"/>
          <w:szCs w:val="20"/>
          <w:lang w:val="pl-PL"/>
        </w:rPr>
        <w:t xml:space="preserve">Oświadczam, że zachodzą w stosunku do mnie podstawy wykluczenia z postępowania </w:t>
      </w:r>
      <w:r>
        <w:rPr>
          <w:rFonts w:ascii="Cambria" w:hAnsi="Cambria" w:cs="Calibri"/>
          <w:sz w:val="20"/>
          <w:szCs w:val="20"/>
          <w:lang w:val="pl-PL"/>
        </w:rPr>
        <w:t>w związku z </w:t>
      </w:r>
      <w:r w:rsidRPr="005809F4">
        <w:rPr>
          <w:rFonts w:ascii="Calibri" w:hAnsi="Calibri"/>
          <w:sz w:val="22"/>
          <w:szCs w:val="22"/>
          <w:lang w:val="pl-PL" w:eastAsia="pl-PL"/>
        </w:rPr>
        <w:t>art. 7 ust. 1 ustawy z dnia 13 kwietnia 2022 r. o szczególnych rozwiązaniach w zakresie przeciwdziałania wspieraniu agresji na Ukrainę oraz służących ochronie bezpieczeństwa narodowego (Dz.U. 2022 poz. 835)</w:t>
      </w:r>
      <w:r>
        <w:rPr>
          <w:rFonts w:ascii="Calibri" w:hAnsi="Calibri"/>
          <w:sz w:val="22"/>
          <w:szCs w:val="22"/>
          <w:lang w:val="pl-PL" w:eastAsia="pl-PL"/>
        </w:rPr>
        <w:t>.</w:t>
      </w:r>
    </w:p>
    <w:p w:rsidR="00B27721" w:rsidRPr="00095762" w:rsidRDefault="00B27721" w:rsidP="00143A31">
      <w:pPr>
        <w:pStyle w:val="ListParagraph"/>
        <w:numPr>
          <w:ilvl w:val="0"/>
          <w:numId w:val="6"/>
        </w:num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spełniam warunki udziału w postępowaniu określone przez Zamawiającego w Rozdziale VII SWZ. </w:t>
      </w:r>
    </w:p>
    <w:p w:rsidR="00B27721" w:rsidRPr="00095762" w:rsidRDefault="00B27721" w:rsidP="00143A31">
      <w:pPr>
        <w:pStyle w:val="ListParagraph"/>
        <w:spacing w:line="271" w:lineRule="auto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B27721" w:rsidRPr="00095762" w:rsidRDefault="00B27721" w:rsidP="00143A31">
      <w:pPr>
        <w:shd w:val="clear" w:color="auto" w:fill="F2F2F2"/>
        <w:spacing w:line="271" w:lineRule="auto"/>
        <w:rPr>
          <w:rFonts w:ascii="Calibri" w:hAnsi="Calibri" w:cs="Calibri"/>
          <w:b/>
          <w:sz w:val="28"/>
          <w:szCs w:val="28"/>
          <w:lang w:val="pl-PL"/>
        </w:rPr>
      </w:pPr>
      <w:r w:rsidRPr="00095762">
        <w:rPr>
          <w:rFonts w:ascii="Calibri" w:hAnsi="Calibri" w:cs="Calibri"/>
          <w:b/>
          <w:sz w:val="28"/>
          <w:szCs w:val="28"/>
          <w:lang w:val="pl-PL"/>
        </w:rPr>
        <w:t>OŚWIADCZENIE DOTYCZĄCE PODANYCH INFORMACJI:</w:t>
      </w:r>
    </w:p>
    <w:p w:rsidR="00B27721" w:rsidRPr="00095762" w:rsidRDefault="00B27721" w:rsidP="00143A31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B27721" w:rsidRPr="00095762" w:rsidRDefault="00B27721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095762">
        <w:rPr>
          <w:rFonts w:ascii="Calibri" w:hAnsi="Calibri" w:cs="Calibri"/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B27721" w:rsidRPr="00095762" w:rsidRDefault="00B27721" w:rsidP="00143A31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B27721" w:rsidRPr="00095762" w:rsidRDefault="00B27721" w:rsidP="00143A31">
      <w:pPr>
        <w:spacing w:line="271" w:lineRule="auto"/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p w:rsidR="00B27721" w:rsidRDefault="00B27721" w:rsidP="00095762">
      <w:pPr>
        <w:ind w:left="3420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</w:p>
    <w:p w:rsidR="00B27721" w:rsidRDefault="00B27721" w:rsidP="00095762">
      <w:pPr>
        <w:ind w:left="3420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</w:p>
    <w:p w:rsidR="00B27721" w:rsidRPr="00C751EC" w:rsidRDefault="00B27721" w:rsidP="00095762">
      <w:pPr>
        <w:ind w:left="3420"/>
        <w:jc w:val="center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NALEŻY PODPISAĆ ELEKTRONICZNIE</w:t>
      </w:r>
    </w:p>
    <w:p w:rsidR="00B27721" w:rsidRPr="00C751EC" w:rsidRDefault="00B27721" w:rsidP="00095762">
      <w:pPr>
        <w:ind w:left="3420"/>
        <w:jc w:val="center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>
        <w:rPr>
          <w:rFonts w:ascii="Arial" w:hAnsi="Arial" w:cs="Arial"/>
          <w:b/>
          <w:i/>
          <w:color w:val="0000FF"/>
          <w:sz w:val="20"/>
          <w:szCs w:val="20"/>
          <w:lang w:val="pl-PL"/>
        </w:rPr>
        <w:t>PODPISEM  KWALIFIKOWANYM</w:t>
      </w:r>
    </w:p>
    <w:p w:rsidR="00B27721" w:rsidRDefault="00B27721" w:rsidP="00095762">
      <w:pPr>
        <w:ind w:left="3420"/>
        <w:jc w:val="center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 xml:space="preserve">LUB </w:t>
      </w:r>
    </w:p>
    <w:p w:rsidR="00B27721" w:rsidRDefault="00B27721" w:rsidP="00095762">
      <w:pPr>
        <w:ind w:left="3420"/>
        <w:jc w:val="center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 xml:space="preserve">PODPISEM OSOBISTYM </w:t>
      </w:r>
    </w:p>
    <w:p w:rsidR="00B27721" w:rsidRDefault="00B27721" w:rsidP="00095762">
      <w:pPr>
        <w:ind w:left="3420"/>
        <w:jc w:val="center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 xml:space="preserve">LUB </w:t>
      </w:r>
    </w:p>
    <w:p w:rsidR="00B27721" w:rsidRPr="00C751EC" w:rsidRDefault="00B27721" w:rsidP="00095762">
      <w:pPr>
        <w:ind w:left="3420"/>
        <w:jc w:val="center"/>
        <w:rPr>
          <w:rFonts w:ascii="Arial" w:hAnsi="Arial" w:cs="Arial"/>
          <w:b/>
          <w:i/>
          <w:color w:val="0000FF"/>
          <w:sz w:val="18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PODPISEM ZAUFANYM</w:t>
      </w:r>
    </w:p>
    <w:p w:rsidR="00B27721" w:rsidRPr="00095762" w:rsidRDefault="00B27721" w:rsidP="00143A31">
      <w:pPr>
        <w:rPr>
          <w:rFonts w:ascii="Calibri" w:hAnsi="Calibri" w:cs="Calibri"/>
          <w:sz w:val="22"/>
          <w:szCs w:val="22"/>
          <w:lang w:val="pl-PL"/>
        </w:rPr>
      </w:pPr>
      <w:bookmarkStart w:id="0" w:name="_GoBack"/>
      <w:bookmarkEnd w:id="0"/>
    </w:p>
    <w:sectPr w:rsidR="00B27721" w:rsidRPr="00095762" w:rsidSect="00533DED">
      <w:footerReference w:type="default" r:id="rId7"/>
      <w:pgSz w:w="11906" w:h="16838"/>
      <w:pgMar w:top="1417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721" w:rsidRDefault="00B27721" w:rsidP="00AC1A4B">
      <w:r>
        <w:separator/>
      </w:r>
    </w:p>
  </w:endnote>
  <w:endnote w:type="continuationSeparator" w:id="0">
    <w:p w:rsidR="00B27721" w:rsidRDefault="00B27721" w:rsidP="00AC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721" w:rsidRDefault="00B27721">
    <w:pPr>
      <w:pStyle w:val="Footer"/>
      <w:jc w:val="center"/>
    </w:pPr>
    <w:r w:rsidRPr="003522F0">
      <w:rPr>
        <w:i/>
        <w:sz w:val="20"/>
        <w:lang w:val="pl-PL"/>
      </w:rPr>
      <w:t xml:space="preserve">Strona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PAGE</w:instrText>
    </w:r>
    <w:r w:rsidRPr="003522F0">
      <w:rPr>
        <w:bCs/>
        <w:i/>
        <w:sz w:val="20"/>
      </w:rPr>
      <w:fldChar w:fldCharType="separate"/>
    </w:r>
    <w:r>
      <w:rPr>
        <w:bCs/>
        <w:i/>
        <w:noProof/>
        <w:sz w:val="20"/>
      </w:rPr>
      <w:t>1</w:t>
    </w:r>
    <w:r w:rsidRPr="003522F0">
      <w:rPr>
        <w:bCs/>
        <w:i/>
        <w:sz w:val="20"/>
      </w:rPr>
      <w:fldChar w:fldCharType="end"/>
    </w:r>
    <w:r w:rsidRPr="003522F0">
      <w:rPr>
        <w:i/>
        <w:sz w:val="20"/>
        <w:lang w:val="pl-PL"/>
      </w:rPr>
      <w:t xml:space="preserve"> z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NUMPAGES</w:instrText>
    </w:r>
    <w:r w:rsidRPr="003522F0">
      <w:rPr>
        <w:bCs/>
        <w:i/>
        <w:sz w:val="20"/>
      </w:rPr>
      <w:fldChar w:fldCharType="separate"/>
    </w:r>
    <w:r>
      <w:rPr>
        <w:bCs/>
        <w:i/>
        <w:noProof/>
        <w:sz w:val="20"/>
      </w:rPr>
      <w:t>2</w:t>
    </w:r>
    <w:r w:rsidRPr="003522F0">
      <w:rPr>
        <w:bCs/>
        <w:i/>
        <w:sz w:val="20"/>
      </w:rPr>
      <w:fldChar w:fldCharType="end"/>
    </w:r>
  </w:p>
  <w:p w:rsidR="00B27721" w:rsidRDefault="00B277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721" w:rsidRDefault="00B27721" w:rsidP="00AC1A4B">
      <w:r>
        <w:separator/>
      </w:r>
    </w:p>
  </w:footnote>
  <w:footnote w:type="continuationSeparator" w:id="0">
    <w:p w:rsidR="00B27721" w:rsidRDefault="00B27721" w:rsidP="00AC1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Heading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6">
    <w:nsid w:val="4BEE3A91"/>
    <w:multiLevelType w:val="hybridMultilevel"/>
    <w:tmpl w:val="9B464892"/>
    <w:lvl w:ilvl="0" w:tplc="FE940B0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1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3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5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7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9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1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4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5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40"/>
  </w:num>
  <w:num w:numId="3">
    <w:abstractNumId w:val="41"/>
  </w:num>
  <w:num w:numId="4">
    <w:abstractNumId w:val="22"/>
  </w:num>
  <w:num w:numId="5">
    <w:abstractNumId w:val="49"/>
  </w:num>
  <w:num w:numId="6">
    <w:abstractNumId w:val="18"/>
  </w:num>
  <w:num w:numId="7">
    <w:abstractNumId w:val="24"/>
  </w:num>
  <w:num w:numId="8">
    <w:abstractNumId w:val="37"/>
  </w:num>
  <w:num w:numId="9">
    <w:abstractNumId w:val="34"/>
  </w:num>
  <w:num w:numId="10">
    <w:abstractNumId w:val="35"/>
  </w:num>
  <w:num w:numId="11">
    <w:abstractNumId w:val="46"/>
  </w:num>
  <w:num w:numId="12">
    <w:abstractNumId w:val="32"/>
  </w:num>
  <w:num w:numId="13">
    <w:abstractNumId w:val="42"/>
  </w:num>
  <w:num w:numId="14">
    <w:abstractNumId w:val="44"/>
  </w:num>
  <w:num w:numId="15">
    <w:abstractNumId w:val="43"/>
  </w:num>
  <w:num w:numId="16">
    <w:abstractNumId w:val="26"/>
  </w:num>
  <w:num w:numId="17">
    <w:abstractNumId w:val="38"/>
  </w:num>
  <w:num w:numId="18">
    <w:abstractNumId w:val="45"/>
  </w:num>
  <w:num w:numId="19">
    <w:abstractNumId w:val="52"/>
  </w:num>
  <w:num w:numId="20">
    <w:abstractNumId w:val="29"/>
  </w:num>
  <w:num w:numId="21">
    <w:abstractNumId w:val="53"/>
  </w:num>
  <w:num w:numId="22">
    <w:abstractNumId w:val="17"/>
  </w:num>
  <w:num w:numId="23">
    <w:abstractNumId w:val="48"/>
  </w:num>
  <w:num w:numId="24">
    <w:abstractNumId w:val="39"/>
  </w:num>
  <w:num w:numId="25">
    <w:abstractNumId w:val="27"/>
  </w:num>
  <w:num w:numId="26">
    <w:abstractNumId w:val="30"/>
  </w:num>
  <w:num w:numId="27">
    <w:abstractNumId w:val="55"/>
  </w:num>
  <w:num w:numId="28">
    <w:abstractNumId w:val="25"/>
  </w:num>
  <w:num w:numId="29">
    <w:abstractNumId w:val="51"/>
  </w:num>
  <w:num w:numId="30">
    <w:abstractNumId w:val="33"/>
  </w:num>
  <w:num w:numId="31">
    <w:abstractNumId w:val="54"/>
  </w:num>
  <w:num w:numId="32">
    <w:abstractNumId w:val="47"/>
  </w:num>
  <w:num w:numId="33">
    <w:abstractNumId w:val="31"/>
  </w:num>
  <w:num w:numId="34">
    <w:abstractNumId w:val="21"/>
  </w:num>
  <w:num w:numId="35">
    <w:abstractNumId w:val="19"/>
  </w:num>
  <w:num w:numId="36">
    <w:abstractNumId w:val="3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D25"/>
    <w:rsid w:val="00000870"/>
    <w:rsid w:val="00003D7B"/>
    <w:rsid w:val="00004C63"/>
    <w:rsid w:val="00007345"/>
    <w:rsid w:val="000210DD"/>
    <w:rsid w:val="000215F8"/>
    <w:rsid w:val="0002205F"/>
    <w:rsid w:val="00032151"/>
    <w:rsid w:val="00033C13"/>
    <w:rsid w:val="0003731D"/>
    <w:rsid w:val="00042D20"/>
    <w:rsid w:val="0004511B"/>
    <w:rsid w:val="000518F2"/>
    <w:rsid w:val="000543C5"/>
    <w:rsid w:val="00056D53"/>
    <w:rsid w:val="00061448"/>
    <w:rsid w:val="0007624C"/>
    <w:rsid w:val="000850C2"/>
    <w:rsid w:val="000879B8"/>
    <w:rsid w:val="00093979"/>
    <w:rsid w:val="00095762"/>
    <w:rsid w:val="00096CD5"/>
    <w:rsid w:val="00097572"/>
    <w:rsid w:val="000A3371"/>
    <w:rsid w:val="000A687F"/>
    <w:rsid w:val="000B02C2"/>
    <w:rsid w:val="000B043D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D5688"/>
    <w:rsid w:val="000D6BDC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1AA4"/>
    <w:rsid w:val="0012574F"/>
    <w:rsid w:val="00130A93"/>
    <w:rsid w:val="00132699"/>
    <w:rsid w:val="0013318B"/>
    <w:rsid w:val="00137B9B"/>
    <w:rsid w:val="001424B4"/>
    <w:rsid w:val="001425BE"/>
    <w:rsid w:val="00143A31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B27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104E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1136"/>
    <w:rsid w:val="001F7D06"/>
    <w:rsid w:val="002001B2"/>
    <w:rsid w:val="002049A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76971"/>
    <w:rsid w:val="002803A4"/>
    <w:rsid w:val="00285CA0"/>
    <w:rsid w:val="00290AC7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1D02"/>
    <w:rsid w:val="002C2013"/>
    <w:rsid w:val="002C21DF"/>
    <w:rsid w:val="002D2663"/>
    <w:rsid w:val="002D72E3"/>
    <w:rsid w:val="002E2B97"/>
    <w:rsid w:val="002E5487"/>
    <w:rsid w:val="002E7D03"/>
    <w:rsid w:val="002F6C32"/>
    <w:rsid w:val="002F7E20"/>
    <w:rsid w:val="003021A4"/>
    <w:rsid w:val="0030424F"/>
    <w:rsid w:val="003144A6"/>
    <w:rsid w:val="00322CFD"/>
    <w:rsid w:val="003243A8"/>
    <w:rsid w:val="00324F75"/>
    <w:rsid w:val="003254AF"/>
    <w:rsid w:val="00327672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657E0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3F6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0581A"/>
    <w:rsid w:val="0041062B"/>
    <w:rsid w:val="00413FEC"/>
    <w:rsid w:val="00415464"/>
    <w:rsid w:val="004257D4"/>
    <w:rsid w:val="00427E50"/>
    <w:rsid w:val="00430D2D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8710C"/>
    <w:rsid w:val="0049194D"/>
    <w:rsid w:val="0049252C"/>
    <w:rsid w:val="00495902"/>
    <w:rsid w:val="004A0359"/>
    <w:rsid w:val="004A05BD"/>
    <w:rsid w:val="004A239F"/>
    <w:rsid w:val="004A2A3F"/>
    <w:rsid w:val="004A7988"/>
    <w:rsid w:val="004B1B51"/>
    <w:rsid w:val="004B412D"/>
    <w:rsid w:val="004B4E2D"/>
    <w:rsid w:val="004B52DA"/>
    <w:rsid w:val="004B7BA6"/>
    <w:rsid w:val="004B7C75"/>
    <w:rsid w:val="004C1C4E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3DED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09F4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5392"/>
    <w:rsid w:val="00667025"/>
    <w:rsid w:val="006802C0"/>
    <w:rsid w:val="00680650"/>
    <w:rsid w:val="0068102A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38B6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25C1F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071A5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16A"/>
    <w:rsid w:val="00915C3C"/>
    <w:rsid w:val="00916A5E"/>
    <w:rsid w:val="00920E11"/>
    <w:rsid w:val="0092215B"/>
    <w:rsid w:val="009235B0"/>
    <w:rsid w:val="009265CE"/>
    <w:rsid w:val="00932C24"/>
    <w:rsid w:val="00936245"/>
    <w:rsid w:val="00937AD1"/>
    <w:rsid w:val="00943478"/>
    <w:rsid w:val="00944DFD"/>
    <w:rsid w:val="00945E3A"/>
    <w:rsid w:val="00946250"/>
    <w:rsid w:val="00951781"/>
    <w:rsid w:val="00960B99"/>
    <w:rsid w:val="009653B4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09F8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25239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123A"/>
    <w:rsid w:val="00A72283"/>
    <w:rsid w:val="00A73CB1"/>
    <w:rsid w:val="00A760E8"/>
    <w:rsid w:val="00A800B3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C5A7F"/>
    <w:rsid w:val="00AD2BA6"/>
    <w:rsid w:val="00AD36D3"/>
    <w:rsid w:val="00AD48E1"/>
    <w:rsid w:val="00AE0A4C"/>
    <w:rsid w:val="00AE6B17"/>
    <w:rsid w:val="00AF1709"/>
    <w:rsid w:val="00AF1AE7"/>
    <w:rsid w:val="00AF4BB6"/>
    <w:rsid w:val="00AF501A"/>
    <w:rsid w:val="00B00B5D"/>
    <w:rsid w:val="00B017FA"/>
    <w:rsid w:val="00B049B0"/>
    <w:rsid w:val="00B05ACA"/>
    <w:rsid w:val="00B05F5A"/>
    <w:rsid w:val="00B060A8"/>
    <w:rsid w:val="00B11DD6"/>
    <w:rsid w:val="00B138FE"/>
    <w:rsid w:val="00B16B7C"/>
    <w:rsid w:val="00B21F14"/>
    <w:rsid w:val="00B224AA"/>
    <w:rsid w:val="00B25263"/>
    <w:rsid w:val="00B27721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3C73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65E"/>
    <w:rsid w:val="00BE2F0C"/>
    <w:rsid w:val="00BE5AA3"/>
    <w:rsid w:val="00BF2CD7"/>
    <w:rsid w:val="00BF4048"/>
    <w:rsid w:val="00BF7925"/>
    <w:rsid w:val="00C0232F"/>
    <w:rsid w:val="00C057C2"/>
    <w:rsid w:val="00C063BD"/>
    <w:rsid w:val="00C1322D"/>
    <w:rsid w:val="00C1393F"/>
    <w:rsid w:val="00C21EFC"/>
    <w:rsid w:val="00C24ED3"/>
    <w:rsid w:val="00C3247D"/>
    <w:rsid w:val="00C3381B"/>
    <w:rsid w:val="00C33CB9"/>
    <w:rsid w:val="00C3438A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51EC"/>
    <w:rsid w:val="00C81F35"/>
    <w:rsid w:val="00C82D28"/>
    <w:rsid w:val="00C861FF"/>
    <w:rsid w:val="00C86B48"/>
    <w:rsid w:val="00C873E5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668"/>
    <w:rsid w:val="00CF5982"/>
    <w:rsid w:val="00CF6106"/>
    <w:rsid w:val="00CF6E4A"/>
    <w:rsid w:val="00D02ABA"/>
    <w:rsid w:val="00D03963"/>
    <w:rsid w:val="00D05C96"/>
    <w:rsid w:val="00D15343"/>
    <w:rsid w:val="00D17425"/>
    <w:rsid w:val="00D17B1E"/>
    <w:rsid w:val="00D2088B"/>
    <w:rsid w:val="00D23926"/>
    <w:rsid w:val="00D23E5D"/>
    <w:rsid w:val="00D2488A"/>
    <w:rsid w:val="00D25A6C"/>
    <w:rsid w:val="00D25D73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2E63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C7314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18DE"/>
    <w:rsid w:val="00F55BCE"/>
    <w:rsid w:val="00F64313"/>
    <w:rsid w:val="00F64665"/>
    <w:rsid w:val="00F6554B"/>
    <w:rsid w:val="00F769D0"/>
    <w:rsid w:val="00F776C0"/>
    <w:rsid w:val="00F811B1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38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3CAD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4D25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4D25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54D25"/>
    <w:rPr>
      <w:rFonts w:ascii="Calibri" w:hAnsi="Calibri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54D25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54D25"/>
    <w:rPr>
      <w:rFonts w:cs="Times New Roman"/>
    </w:rPr>
  </w:style>
  <w:style w:type="character" w:styleId="Hyperlink">
    <w:name w:val="Hyperlink"/>
    <w:basedOn w:val="DefaultParagraphFont"/>
    <w:uiPriority w:val="99"/>
    <w:rsid w:val="00154D2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54D25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54D25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4D25"/>
    <w:rPr>
      <w:rFonts w:ascii="Arial" w:hAnsi="Arial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54D25"/>
    <w:rPr>
      <w:rFonts w:ascii="Cambria" w:hAnsi="Cambria" w:cs="Times New Roman"/>
      <w:b/>
      <w:bCs/>
      <w:kern w:val="28"/>
      <w:sz w:val="32"/>
      <w:szCs w:val="32"/>
    </w:rPr>
  </w:style>
  <w:style w:type="paragraph" w:styleId="List">
    <w:name w:val="List"/>
    <w:basedOn w:val="BodyText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Header">
    <w:name w:val="header"/>
    <w:basedOn w:val="Normal"/>
    <w:link w:val="HeaderChar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54D2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54D25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54D2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54D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54D2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5"/>
    <w:rPr>
      <w:rFonts w:ascii="Segoe UI" w:hAnsi="Segoe UI" w:cs="Times New Roman"/>
      <w:sz w:val="18"/>
      <w:szCs w:val="18"/>
      <w:lang w:val="en-US"/>
    </w:rPr>
  </w:style>
  <w:style w:type="character" w:styleId="IntenseEmphasis">
    <w:name w:val="Intense Emphasis"/>
    <w:basedOn w:val="DefaultParagraphFont"/>
    <w:uiPriority w:val="99"/>
    <w:qFormat/>
    <w:rsid w:val="00154D25"/>
    <w:rPr>
      <w:rFonts w:cs="Times New Roman"/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0">
    <w:name w:val="TableGrid"/>
    <w:uiPriority w:val="99"/>
    <w:rsid w:val="007408D8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AC1A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C1A4B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AC1A4B"/>
    <w:rPr>
      <w:rFonts w:cs="Times New Roman"/>
      <w:vertAlign w:val="superscript"/>
    </w:rPr>
  </w:style>
  <w:style w:type="numbering" w:customStyle="1" w:styleId="Styl1">
    <w:name w:val="Styl1"/>
    <w:rsid w:val="00953A68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49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396</Words>
  <Characters>2376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IDW, stanowiącej Rozdział I SWZ</dc:title>
  <dc:subject/>
  <dc:creator>elorenc</dc:creator>
  <cp:keywords/>
  <dc:description/>
  <cp:lastModifiedBy>Anna Frankowska</cp:lastModifiedBy>
  <cp:revision>20</cp:revision>
  <cp:lastPrinted>2021-01-22T11:33:00Z</cp:lastPrinted>
  <dcterms:created xsi:type="dcterms:W3CDTF">2021-01-28T23:04:00Z</dcterms:created>
  <dcterms:modified xsi:type="dcterms:W3CDTF">2022-04-25T10:59:00Z</dcterms:modified>
</cp:coreProperties>
</file>