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D2" w:rsidRPr="00095762" w:rsidRDefault="00AB10D2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11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/2022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>
        <w:rPr>
          <w:rFonts w:ascii="Calibri" w:hAnsi="Calibri" w:cs="Calibri"/>
          <w:i/>
          <w:sz w:val="22"/>
          <w:szCs w:val="22"/>
          <w:lang w:val="pl-PL"/>
        </w:rPr>
        <w:t>Załącznik nr 3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AB10D2" w:rsidRPr="00095762" w:rsidRDefault="00AB10D2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AB10D2" w:rsidRPr="007366D8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AB10D2" w:rsidRPr="00095762" w:rsidRDefault="00AB10D2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O NIEPODLEGANIU WYKLUCZENIU </w:t>
            </w: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AB10D2" w:rsidRPr="00112912" w:rsidRDefault="00AB10D2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AB10D2" w:rsidRPr="00112912" w:rsidRDefault="00AB10D2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AB10D2" w:rsidRPr="00112912" w:rsidRDefault="00AB10D2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>Prawo zamówień publicznych (dalej jako: ustawa Pzp)</w:t>
            </w:r>
          </w:p>
          <w:p w:rsidR="00AB10D2" w:rsidRPr="00095762" w:rsidRDefault="00AB10D2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Dane składającego oświadczenie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: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B10D2" w:rsidRPr="00095762" w:rsidRDefault="00AB10D2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AB10D2" w:rsidRPr="000B043D" w:rsidRDefault="00AB10D2" w:rsidP="007366D8">
      <w:pPr>
        <w:pStyle w:val="NoSpacing"/>
        <w:tabs>
          <w:tab w:val="left" w:pos="1276"/>
          <w:tab w:val="left" w:pos="1418"/>
          <w:tab w:val="left" w:pos="1843"/>
        </w:tabs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Pzp pn. 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7366D8">
        <w:rPr>
          <w:rFonts w:ascii="Calibri" w:hAnsi="Calibri" w:cs="Calibri"/>
          <w:b/>
          <w:sz w:val="22"/>
          <w:szCs w:val="22"/>
          <w:lang w:val="pl-PL"/>
        </w:rPr>
        <w:t>D</w:t>
      </w:r>
      <w:r w:rsidRPr="007366D8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ostawa sprzętu medycznego, komputerowego i do sprzątania w ramach projektu pn. </w:t>
      </w:r>
      <w:r w:rsidRPr="007366D8">
        <w:rPr>
          <w:rFonts w:ascii="Calibri" w:hAnsi="Calibri" w:cs="Calibri"/>
          <w:b/>
          <w:sz w:val="22"/>
          <w:szCs w:val="22"/>
          <w:lang w:val="pl-PL"/>
        </w:rPr>
        <w:t>„</w:t>
      </w:r>
      <w:r w:rsidRPr="007366D8">
        <w:rPr>
          <w:rFonts w:ascii="Calibri" w:hAnsi="Calibri" w:cs="Calibri"/>
          <w:b/>
          <w:i/>
          <w:sz w:val="22"/>
          <w:szCs w:val="22"/>
          <w:lang w:val="pl-PL"/>
        </w:rPr>
        <w:t>Poprawa ergonomii pracy w Szpitalu Chorób Płuc w Siewierzu Sp. z o.o.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”- nr sprawy: ZP/TP2/11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/2022, </w:t>
      </w:r>
      <w:r w:rsidRPr="000B043D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AB10D2" w:rsidRPr="000B043D" w:rsidRDefault="00AB10D2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AB10D2" w:rsidRPr="000B043D" w:rsidRDefault="00AB10D2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AB10D2" w:rsidRPr="000B043D" w:rsidRDefault="00AB10D2" w:rsidP="00112912">
      <w:pPr>
        <w:pStyle w:val="NoSpacing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AB10D2" w:rsidRPr="000B043D" w:rsidRDefault="00AB10D2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AB10D2" w:rsidRPr="00095762" w:rsidRDefault="00AB10D2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AB10D2" w:rsidRDefault="00AB10D2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</w:t>
      </w:r>
      <w:r>
        <w:rPr>
          <w:rFonts w:ascii="Calibri" w:hAnsi="Calibri" w:cs="Calibri"/>
          <w:sz w:val="22"/>
          <w:szCs w:val="22"/>
          <w:lang w:val="pl-PL"/>
        </w:rPr>
        <w:t xml:space="preserve"> 110 ust. 2 ustawy Pzp podjąłem </w:t>
      </w:r>
      <w:r w:rsidRPr="00095762">
        <w:rPr>
          <w:rFonts w:ascii="Calibri" w:hAnsi="Calibri" w:cs="Calibri"/>
          <w:sz w:val="22"/>
          <w:szCs w:val="22"/>
          <w:lang w:val="pl-PL"/>
        </w:rPr>
        <w:t>następujące środki naprawcze:</w:t>
      </w:r>
    </w:p>
    <w:p w:rsidR="00AB10D2" w:rsidRPr="00095762" w:rsidRDefault="00AB10D2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AB10D2" w:rsidRPr="00112912" w:rsidRDefault="00AB10D2" w:rsidP="00112912">
      <w:pPr>
        <w:pStyle w:val="ListParagraph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AB10D2" w:rsidRDefault="00AB10D2" w:rsidP="00112912">
      <w:pPr>
        <w:pStyle w:val="ListParagraph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AB10D2" w:rsidRPr="00112912" w:rsidRDefault="00AB10D2" w:rsidP="00112912">
      <w:pPr>
        <w:pStyle w:val="ListParagraph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AB10D2" w:rsidRPr="0041632D" w:rsidRDefault="00AB10D2" w:rsidP="0041632D">
      <w:pPr>
        <w:pStyle w:val="ListParagraph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>Oświadczam, że spełniam warunki udziału w postępowaniu określone przez Zamawiającego w Rozdziale VII</w:t>
      </w:r>
      <w:r>
        <w:rPr>
          <w:rFonts w:cs="Calibri"/>
          <w:sz w:val="22"/>
          <w:szCs w:val="22"/>
          <w:lang w:val="pl-PL"/>
        </w:rPr>
        <w:t>I</w:t>
      </w:r>
      <w:r w:rsidRPr="0041632D">
        <w:rPr>
          <w:rFonts w:cs="Calibri"/>
          <w:sz w:val="22"/>
          <w:szCs w:val="22"/>
          <w:lang w:val="pl-PL"/>
        </w:rPr>
        <w:t xml:space="preserve"> SWZ. / w zakresie których udostępniam swoje zasoby Wykonawcy w celu wykazania spełniania warunków udziału w postępowaniu.</w:t>
      </w:r>
    </w:p>
    <w:p w:rsidR="00AB10D2" w:rsidRPr="0041632D" w:rsidRDefault="00AB10D2" w:rsidP="0041632D">
      <w:pPr>
        <w:pStyle w:val="ListParagraph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AB10D2" w:rsidRPr="00095762" w:rsidRDefault="00AB10D2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AB10D2" w:rsidRPr="00095762" w:rsidRDefault="00AB10D2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AB10D2" w:rsidRPr="00095762" w:rsidRDefault="00AB10D2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AB10D2" w:rsidRPr="00095762" w:rsidRDefault="00AB10D2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AB10D2" w:rsidRDefault="00AB10D2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AB10D2" w:rsidRDefault="00AB10D2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AB10D2" w:rsidRPr="00C751EC" w:rsidRDefault="00AB10D2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AB10D2" w:rsidRPr="00095762" w:rsidRDefault="00AB10D2" w:rsidP="00143A31">
      <w:pPr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 w:rsidR="00AB10D2" w:rsidRPr="00095762" w:rsidSect="00533DED">
      <w:headerReference w:type="default" r:id="rId7"/>
      <w:footerReference w:type="default" r:id="rId8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D2" w:rsidRDefault="00AB10D2" w:rsidP="00AC1A4B">
      <w:r>
        <w:separator/>
      </w:r>
    </w:p>
  </w:endnote>
  <w:endnote w:type="continuationSeparator" w:id="0">
    <w:p w:rsidR="00AB10D2" w:rsidRDefault="00AB10D2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D2" w:rsidRDefault="00AB10D2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AB10D2" w:rsidRDefault="00AB10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D2" w:rsidRDefault="00AB10D2" w:rsidP="00AC1A4B">
      <w:r>
        <w:separator/>
      </w:r>
    </w:p>
  </w:footnote>
  <w:footnote w:type="continuationSeparator" w:id="0">
    <w:p w:rsidR="00AB10D2" w:rsidRDefault="00AB10D2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D2" w:rsidRDefault="00AB10D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78.5pt;height:54pt">
          <v:imagedata r:id="rId1" r:href="rId2"/>
        </v:shape>
      </w:pict>
    </w:r>
    <w:r>
      <w:rPr>
        <w:noProof/>
        <w:lang w:val="pl-PL" w:eastAsia="pl-PL"/>
      </w:rPr>
      <w:pict>
        <v:shape id="Obraz 1" o:spid="_x0000_s2049" type="#_x0000_t75" style="position:absolute;margin-left:3.2pt;margin-top:-4.05pt;width:468.85pt;height:47.95pt;z-index:-251656192;visibility:visible;mso-wrap-distance-left:9.05pt;mso-wrap-distance-right:9.05pt;mso-position-horizontal-relative:text;mso-position-vertical-relative:text" filled="t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952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B51C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366D8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10D2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2A00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aliases w:val="wypunktowanie"/>
    <w:basedOn w:val="Normal"/>
    <w:link w:val="ListParagraphChar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ListParagraphChar">
    <w:name w:val="List Paragraph Char"/>
    <w:aliases w:val="wypunktowanie Char"/>
    <w:link w:val="ListParagraph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E934B2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szpital-siewierz.pl/wp-content/uploads/2022/01/logotyp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418</Words>
  <Characters>2509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16</cp:revision>
  <cp:lastPrinted>2021-01-22T11:33:00Z</cp:lastPrinted>
  <dcterms:created xsi:type="dcterms:W3CDTF">2021-01-28T23:04:00Z</dcterms:created>
  <dcterms:modified xsi:type="dcterms:W3CDTF">2022-06-27T09:38:00Z</dcterms:modified>
</cp:coreProperties>
</file>