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F5" w:rsidRPr="00800C04" w:rsidRDefault="00E90BF5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>
        <w:rPr>
          <w:rFonts w:ascii="Calibri" w:hAnsi="Calibri" w:cs="Calibri"/>
          <w:i/>
          <w:lang w:val="pl-PL"/>
        </w:rPr>
        <w:t>TP2/</w:t>
      </w:r>
      <w:r w:rsidR="00334D2A">
        <w:rPr>
          <w:rFonts w:ascii="Calibri" w:hAnsi="Calibri" w:cs="Calibri"/>
          <w:i/>
          <w:lang w:val="pl-PL"/>
        </w:rPr>
        <w:t>03</w:t>
      </w:r>
      <w:r w:rsidRPr="00800C04">
        <w:rPr>
          <w:rFonts w:ascii="Calibri" w:hAnsi="Calibri" w:cs="Calibri"/>
          <w:i/>
          <w:lang w:val="pl-PL"/>
        </w:rPr>
        <w:t>/202</w:t>
      </w:r>
      <w:r w:rsidR="00334D2A">
        <w:rPr>
          <w:rFonts w:ascii="Calibri" w:hAnsi="Calibri" w:cs="Calibri"/>
          <w:i/>
          <w:lang w:val="pl-PL"/>
        </w:rPr>
        <w:t>3</w:t>
      </w:r>
      <w:r w:rsidRPr="00800C04">
        <w:rPr>
          <w:rFonts w:ascii="Calibri" w:hAnsi="Calibri" w:cs="Calibri"/>
          <w:i/>
          <w:lang w:val="pl-PL"/>
        </w:rPr>
        <w:t xml:space="preserve">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90BF5" w:rsidRPr="00CF4956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E90BF5" w:rsidRPr="00800C04" w:rsidRDefault="00E90BF5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E90BF5" w:rsidRPr="00800C04" w:rsidRDefault="00E90BF5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E90BF5" w:rsidRPr="00800C04" w:rsidRDefault="00E90BF5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E90BF5" w:rsidRPr="00800C04" w:rsidRDefault="00E90BF5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E90BF5" w:rsidRPr="00800C04" w:rsidRDefault="00E90BF5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E90BF5" w:rsidRPr="00800C04" w:rsidRDefault="00E90BF5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E90BF5" w:rsidRPr="00800C04" w:rsidRDefault="00E90BF5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E90BF5" w:rsidRPr="00C87125" w:rsidRDefault="00E90BF5" w:rsidP="00334D2A">
      <w:pPr>
        <w:ind w:right="72"/>
        <w:jc w:val="both"/>
        <w:rPr>
          <w:rFonts w:ascii="Calibri" w:hAnsi="Calibri" w:cs="Calibri"/>
          <w:bCs/>
          <w:i/>
          <w:iCs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zamówienia </w:t>
      </w:r>
      <w:r w:rsidRPr="00C87125">
        <w:rPr>
          <w:rFonts w:ascii="Calibri" w:hAnsi="Calibri" w:cs="Calibri"/>
          <w:lang w:val="pl-PL" w:eastAsia="pl-PL"/>
        </w:rPr>
        <w:t xml:space="preserve">pn. </w:t>
      </w:r>
      <w:r w:rsidRPr="00C87125">
        <w:rPr>
          <w:rFonts w:ascii="Calibri" w:hAnsi="Calibri" w:cs="Calibri"/>
          <w:b/>
          <w:lang w:val="pl-PL" w:eastAsia="pl-PL"/>
        </w:rPr>
        <w:t>„</w:t>
      </w:r>
      <w:r w:rsidR="00334D2A" w:rsidRPr="007A3968">
        <w:rPr>
          <w:rFonts w:ascii="Calibri" w:hAnsi="Calibri" w:cs="Calibri"/>
          <w:sz w:val="22"/>
          <w:szCs w:val="22"/>
        </w:rPr>
        <w:t>„</w:t>
      </w:r>
      <w:r w:rsidR="00334D2A" w:rsidRPr="007A3968">
        <w:rPr>
          <w:rFonts w:ascii="Calibri" w:hAnsi="Calibri" w:cs="Calibri"/>
          <w:b/>
          <w:i/>
          <w:sz w:val="22"/>
          <w:szCs w:val="22"/>
        </w:rPr>
        <w:t>Budowa zewnętrznej instalacji kanalizacji sanitarnej grawitacyjnej i tłocznej na terenie Szpitala Chorób Płuc w Siewierzu wraz z przyłączeniem do sieci kanalizacji sanitarnej</w:t>
      </w:r>
      <w:r w:rsidRPr="00C87125">
        <w:rPr>
          <w:rFonts w:ascii="Calibri" w:hAnsi="Calibri" w:cs="Calibri"/>
          <w:b/>
          <w:lang w:val="pl-PL"/>
        </w:rPr>
        <w:t>”</w:t>
      </w:r>
      <w:r w:rsidRPr="00C87125">
        <w:rPr>
          <w:rFonts w:ascii="Calibri" w:hAnsi="Calibri" w:cs="Calibri"/>
          <w:lang w:val="pl-PL"/>
        </w:rPr>
        <w:t xml:space="preserve"> </w:t>
      </w:r>
      <w:r w:rsidR="00334D2A">
        <w:rPr>
          <w:rFonts w:ascii="Calibri" w:hAnsi="Calibri" w:cs="Calibri"/>
          <w:bCs/>
          <w:i/>
          <w:iCs/>
          <w:lang w:val="pl-PL"/>
        </w:rPr>
        <w:t>– nr sprawy: ZP/TP2/03</w:t>
      </w:r>
      <w:r w:rsidRPr="00C87125">
        <w:rPr>
          <w:rFonts w:ascii="Calibri" w:hAnsi="Calibri" w:cs="Calibri"/>
          <w:bCs/>
          <w:i/>
          <w:iCs/>
          <w:lang w:val="pl-PL"/>
        </w:rPr>
        <w:t>/202</w:t>
      </w:r>
      <w:r w:rsidR="00334D2A">
        <w:rPr>
          <w:rFonts w:ascii="Calibri" w:hAnsi="Calibri" w:cs="Calibri"/>
          <w:bCs/>
          <w:i/>
          <w:iCs/>
          <w:lang w:val="pl-PL"/>
        </w:rPr>
        <w:t>3.</w:t>
      </w:r>
      <w:r w:rsidRPr="00C87125">
        <w:rPr>
          <w:rFonts w:ascii="Calibri" w:hAnsi="Calibri" w:cs="Calibri"/>
          <w:bCs/>
          <w:i/>
          <w:iCs/>
          <w:lang w:val="pl-PL"/>
        </w:rPr>
        <w:t>.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E90BF5" w:rsidRPr="00800C04" w:rsidRDefault="00E90BF5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E90BF5" w:rsidRPr="00800C04" w:rsidRDefault="00E90BF5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E90BF5" w:rsidRPr="00800C04" w:rsidRDefault="00E90BF5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E90BF5" w:rsidRPr="00800C04" w:rsidRDefault="00E90BF5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E90BF5" w:rsidRPr="00800C04" w:rsidRDefault="00E90BF5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  <w:bookmarkStart w:id="0" w:name="_GoBack"/>
      <w:bookmarkEnd w:id="0"/>
    </w:p>
    <w:sectPr w:rsidR="00E90BF5" w:rsidRPr="00800C04" w:rsidSect="00A424C4">
      <w:footerReference w:type="default" r:id="rId7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59" w:rsidRDefault="00183659" w:rsidP="00AC1A4B">
      <w:r>
        <w:separator/>
      </w:r>
    </w:p>
  </w:endnote>
  <w:endnote w:type="continuationSeparator" w:id="0">
    <w:p w:rsidR="00183659" w:rsidRDefault="0018365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F5" w:rsidRDefault="00E90BF5">
    <w:pPr>
      <w:pStyle w:val="Stopka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 w:rsidR="00334D2A"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 w:rsidR="00334D2A"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E90BF5" w:rsidRDefault="00E90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59" w:rsidRDefault="00183659" w:rsidP="00AC1A4B">
      <w:r>
        <w:separator/>
      </w:r>
    </w:p>
  </w:footnote>
  <w:footnote w:type="continuationSeparator" w:id="0">
    <w:p w:rsidR="00183659" w:rsidRDefault="0018365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659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4D2A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1209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4956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0BF5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D30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84720D"/>
  <w15:docId w15:val="{DA33F6C9-B21C-4F68-84AD-E0BFF3DA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315C5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1926</Characters>
  <Application>Microsoft Office Word</Application>
  <DocSecurity>0</DocSecurity>
  <Lines>16</Lines>
  <Paragraphs>4</Paragraphs>
  <ScaleCrop>false</ScaleCrop>
  <Company>Toshiba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Kuczak</cp:lastModifiedBy>
  <cp:revision>5</cp:revision>
  <cp:lastPrinted>2021-01-22T11:31:00Z</cp:lastPrinted>
  <dcterms:created xsi:type="dcterms:W3CDTF">2022-01-19T12:12:00Z</dcterms:created>
  <dcterms:modified xsi:type="dcterms:W3CDTF">2023-06-29T10:00:00Z</dcterms:modified>
</cp:coreProperties>
</file>