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5F" w:rsidRPr="00095762" w:rsidRDefault="00CC565F" w:rsidP="00095762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>Nr Sprawy: ZP/TP2/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>0</w:t>
      </w:r>
      <w:r w:rsidR="00BF14EA">
        <w:rPr>
          <w:rFonts w:ascii="Calibri" w:hAnsi="Calibri" w:cs="Calibri"/>
          <w:bCs/>
          <w:i/>
          <w:sz w:val="22"/>
          <w:szCs w:val="22"/>
          <w:lang w:val="pl-PL"/>
        </w:rPr>
        <w:t>2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>/202</w:t>
      </w:r>
      <w:r w:rsidR="00BF14EA">
        <w:rPr>
          <w:rFonts w:ascii="Calibri" w:hAnsi="Calibri" w:cs="Calibri"/>
          <w:bCs/>
          <w:i/>
          <w:sz w:val="22"/>
          <w:szCs w:val="22"/>
          <w:lang w:val="pl-PL"/>
        </w:rPr>
        <w:t>4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                                          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Załącznik nr </w:t>
      </w:r>
      <w:r w:rsidR="00BF14EA">
        <w:rPr>
          <w:rFonts w:ascii="Calibri" w:hAnsi="Calibri" w:cs="Calibri"/>
          <w:i/>
          <w:sz w:val="22"/>
          <w:szCs w:val="22"/>
          <w:lang w:val="pl-PL"/>
        </w:rPr>
        <w:t>3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 do SWZ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:rsidR="00CC565F" w:rsidRPr="00095762" w:rsidRDefault="00CC565F" w:rsidP="00143A31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CC565F" w:rsidRPr="0086269C" w:rsidTr="00056D53">
        <w:trPr>
          <w:trHeight w:val="567"/>
        </w:trPr>
        <w:tc>
          <w:tcPr>
            <w:tcW w:w="9102" w:type="dxa"/>
            <w:shd w:val="clear" w:color="auto" w:fill="F2F2F2"/>
            <w:vAlign w:val="center"/>
          </w:tcPr>
          <w:p w:rsidR="00CC565F" w:rsidRPr="00095762" w:rsidRDefault="00CC565F" w:rsidP="00143A31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CC565F" w:rsidRPr="00112912" w:rsidRDefault="00CC565F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OŚWIADCZENIE WYKONAWCY O NIEPODLEGANIU WYKLUCZENIU </w:t>
            </w:r>
          </w:p>
          <w:p w:rsidR="00CC565F" w:rsidRPr="00112912" w:rsidRDefault="00CC565F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>ORAZ SPEŁNIANIU WARUNKÓW UDZIAŁU W POSTĘPOWANIU</w:t>
            </w:r>
          </w:p>
          <w:p w:rsidR="00CC565F" w:rsidRPr="00112912" w:rsidRDefault="00CC565F" w:rsidP="00112912">
            <w:pPr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</w:p>
          <w:p w:rsidR="00CC565F" w:rsidRPr="00112912" w:rsidRDefault="00CC565F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 którym mowa w art. 125 ust. 1 ustawy z dnia 11 września 2019r. </w:t>
            </w:r>
          </w:p>
          <w:p w:rsidR="00CC565F" w:rsidRPr="00112912" w:rsidRDefault="00CC565F" w:rsidP="00112912">
            <w:pPr>
              <w:tabs>
                <w:tab w:val="center" w:pos="4891"/>
                <w:tab w:val="right" w:pos="9782"/>
              </w:tabs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ab/>
              <w:t xml:space="preserve">Prawo zamówień publicznych (dalej jako: ustawa </w:t>
            </w:r>
            <w:proofErr w:type="spellStart"/>
            <w:r w:rsidRPr="00112912">
              <w:rPr>
                <w:rFonts w:ascii="Trebuchet MS" w:hAnsi="Trebuchet MS" w:cs="Arial"/>
                <w:b/>
                <w:lang w:val="pl-PL"/>
              </w:rPr>
              <w:t>Pzp</w:t>
            </w:r>
            <w:proofErr w:type="spellEnd"/>
            <w:r w:rsidRPr="00112912">
              <w:rPr>
                <w:rFonts w:ascii="Trebuchet MS" w:hAnsi="Trebuchet MS" w:cs="Arial"/>
                <w:b/>
                <w:lang w:val="pl-PL"/>
              </w:rPr>
              <w:t>)</w:t>
            </w:r>
          </w:p>
          <w:p w:rsidR="00CC565F" w:rsidRPr="00095762" w:rsidRDefault="00CC565F" w:rsidP="00112912">
            <w:pPr>
              <w:spacing w:after="120" w:line="271" w:lineRule="auto"/>
              <w:rPr>
                <w:rFonts w:ascii="Calibri" w:hAnsi="Calibri" w:cs="Calibri"/>
                <w:bCs/>
                <w:lang w:val="pl-PL"/>
              </w:rPr>
            </w:pPr>
          </w:p>
        </w:tc>
      </w:tr>
    </w:tbl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Wykonawca: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C565F" w:rsidRPr="00095762" w:rsidRDefault="00CC565F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pełną nazwę/firmę, adres)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reprezentowany przez: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C565F" w:rsidRPr="00095762" w:rsidRDefault="00CC565F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imię, nazwisko)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C565F" w:rsidRPr="00434380" w:rsidRDefault="00CC565F" w:rsidP="00112912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Na potrzeby postępowania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o udzielenie zamówienia publicznego, prowadzonego w trybie podstawowym, na podstawie art. 275 pkt 2) ustawy </w:t>
      </w:r>
      <w:proofErr w:type="spellStart"/>
      <w:r w:rsidRPr="00434380"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 w:rsidRPr="00434380">
        <w:rPr>
          <w:rFonts w:ascii="Calibri" w:hAnsi="Calibri" w:cs="Calibri"/>
          <w:sz w:val="22"/>
          <w:szCs w:val="22"/>
          <w:lang w:val="pl-PL"/>
        </w:rPr>
        <w:t xml:space="preserve"> pn. </w:t>
      </w:r>
      <w:r w:rsidRPr="004E5885">
        <w:rPr>
          <w:rFonts w:ascii="Calibri" w:hAnsi="Calibri" w:cs="Calibri"/>
          <w:sz w:val="22"/>
          <w:szCs w:val="22"/>
          <w:lang w:val="pl-PL"/>
        </w:rPr>
        <w:t>„</w:t>
      </w:r>
      <w:r w:rsidR="00BF14EA" w:rsidRPr="009B7BC3">
        <w:rPr>
          <w:rFonts w:ascii="Calibri" w:hAnsi="Calibri" w:cs="Calibri"/>
          <w:b/>
          <w:sz w:val="22"/>
          <w:szCs w:val="22"/>
          <w:highlight w:val="white"/>
          <w:lang w:val="pl-PL"/>
        </w:rPr>
        <w:t>Dostaw</w:t>
      </w:r>
      <w:r w:rsidR="00BF14EA">
        <w:rPr>
          <w:rFonts w:ascii="Calibri" w:hAnsi="Calibri" w:cs="Calibri"/>
          <w:b/>
          <w:sz w:val="22"/>
          <w:szCs w:val="22"/>
          <w:highlight w:val="white"/>
          <w:lang w:val="pl-PL"/>
        </w:rPr>
        <w:t>a</w:t>
      </w:r>
      <w:r w:rsidR="00BF14EA" w:rsidRPr="009B7BC3">
        <w:rPr>
          <w:rFonts w:ascii="Calibri" w:hAnsi="Calibri" w:cs="Calibri"/>
          <w:b/>
          <w:sz w:val="22"/>
          <w:szCs w:val="22"/>
          <w:highlight w:val="white"/>
          <w:lang w:val="pl-PL"/>
        </w:rPr>
        <w:t xml:space="preserve"> produktów </w:t>
      </w:r>
      <w:r w:rsidR="00BF14EA">
        <w:rPr>
          <w:rFonts w:ascii="Calibri" w:hAnsi="Calibri" w:cs="Calibri"/>
          <w:b/>
          <w:sz w:val="22"/>
          <w:szCs w:val="22"/>
          <w:highlight w:val="white"/>
          <w:lang w:val="pl-PL"/>
        </w:rPr>
        <w:t>leczniczych, wyrobów medycznych, dezynfekcji</w:t>
      </w:r>
      <w:r w:rsidR="00BF14EA">
        <w:rPr>
          <w:rFonts w:ascii="Calibri" w:hAnsi="Calibri" w:cs="Calibri"/>
          <w:b/>
          <w:sz w:val="22"/>
          <w:szCs w:val="22"/>
          <w:highlight w:val="white"/>
          <w:lang w:val="pl-PL"/>
        </w:rPr>
        <w:t xml:space="preserve"> </w:t>
      </w:r>
      <w:r w:rsidR="00BF14EA" w:rsidRPr="009B7BC3">
        <w:rPr>
          <w:rFonts w:ascii="Calibri" w:hAnsi="Calibri" w:cs="Calibri"/>
          <w:b/>
          <w:sz w:val="22"/>
          <w:szCs w:val="22"/>
          <w:highlight w:val="white"/>
          <w:lang w:val="pl-PL"/>
        </w:rPr>
        <w:t>dla potrzeb Szpitala Chorób Płuc w Siewierzu Sp. z o. o.</w:t>
      </w:r>
      <w:r w:rsidR="00BF14EA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” – nr </w:t>
      </w:r>
      <w:r w:rsidR="00BF14EA" w:rsidRPr="009B7BC3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sprawy: ZP/TP2/0</w:t>
      </w:r>
      <w:r w:rsidR="00BF14EA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2</w:t>
      </w:r>
      <w:r w:rsidR="00BF14EA" w:rsidRPr="009B7BC3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/202</w:t>
      </w:r>
      <w:r w:rsidR="00BF14EA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4</w:t>
      </w:r>
      <w:r w:rsidRPr="004E5885">
        <w:rPr>
          <w:rFonts w:ascii="Calibri" w:eastAsia="Verdana,Bold" w:hAnsi="Calibri" w:cs="Calibri"/>
          <w:b/>
          <w:bCs/>
          <w:iCs/>
          <w:color w:val="000000"/>
          <w:sz w:val="22"/>
          <w:szCs w:val="22"/>
          <w:lang w:val="pl-PL"/>
        </w:rPr>
        <w:t>”</w:t>
      </w:r>
      <w:r w:rsidRPr="009F60B3">
        <w:rPr>
          <w:rFonts w:ascii="Calibri" w:eastAsia="Verdana,Bold" w:hAnsi="Calibri" w:cs="Calibri"/>
          <w:b/>
          <w:bCs/>
          <w:iCs/>
          <w:color w:val="000000"/>
          <w:sz w:val="22"/>
          <w:szCs w:val="22"/>
          <w:lang w:val="pl-PL"/>
        </w:rPr>
        <w:t xml:space="preserve">, </w:t>
      </w:r>
      <w:r w:rsidRPr="00434380">
        <w:rPr>
          <w:rFonts w:ascii="Calibri" w:eastAsia="Verdana,Bold" w:hAnsi="Calibri" w:cs="Calibri"/>
          <w:bCs/>
          <w:i/>
          <w:iCs/>
          <w:color w:val="000000"/>
          <w:sz w:val="22"/>
          <w:szCs w:val="22"/>
          <w:lang w:val="pl-PL"/>
        </w:rPr>
        <w:t>jako:</w:t>
      </w:r>
    </w:p>
    <w:p w:rsidR="00CC565F" w:rsidRPr="00434380" w:rsidRDefault="00CC565F" w:rsidP="00112912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434380">
        <w:rPr>
          <w:rFonts w:ascii="Calibri" w:hAnsi="Segoe UI Symbol" w:cs="Calibri"/>
          <w:sz w:val="22"/>
          <w:szCs w:val="22"/>
          <w:lang w:val="pl-PL"/>
        </w:rPr>
        <w:t>☐</w:t>
      </w:r>
      <w:r w:rsidRPr="00434380">
        <w:rPr>
          <w:rFonts w:ascii="Calibri" w:hAnsi="Calibri" w:cs="Calibri"/>
          <w:sz w:val="22"/>
          <w:szCs w:val="22"/>
          <w:lang w:val="pl-PL"/>
        </w:rPr>
        <w:tab/>
        <w:t>Wykonawca</w:t>
      </w:r>
    </w:p>
    <w:p w:rsidR="00CC565F" w:rsidRPr="000B043D" w:rsidRDefault="00CC565F" w:rsidP="00112912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Wykonawca wspólnie ubiegający się o udzielenie zamówienia</w:t>
      </w:r>
    </w:p>
    <w:p w:rsidR="00CC565F" w:rsidRPr="000B043D" w:rsidRDefault="00CC565F" w:rsidP="00112912">
      <w:pPr>
        <w:pStyle w:val="Bezodstpw"/>
        <w:tabs>
          <w:tab w:val="left" w:pos="540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Podmiot udostępniający Wykonawcy zasoby*</w:t>
      </w:r>
    </w:p>
    <w:p w:rsidR="00CC565F" w:rsidRPr="000B043D" w:rsidRDefault="00CC565F" w:rsidP="00112912">
      <w:pPr>
        <w:autoSpaceDE w:val="0"/>
        <w:autoSpaceDN w:val="0"/>
        <w:adjustRightInd w:val="0"/>
        <w:spacing w:after="120"/>
        <w:ind w:left="4320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 xml:space="preserve">    *należy w odpowiednim miejscu wstawić  znak „X”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>oświadczam, co następuje:</w:t>
      </w:r>
    </w:p>
    <w:p w:rsidR="00CC565F" w:rsidRPr="00095762" w:rsidRDefault="00CC565F" w:rsidP="00112912">
      <w:pPr>
        <w:numPr>
          <w:ilvl w:val="0"/>
          <w:numId w:val="6"/>
        </w:numPr>
        <w:spacing w:after="120"/>
        <w:ind w:left="284" w:hanging="284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nie podlegam wykluczeniu z postępowania na podstawie art. 108 ust. 1 ustawy </w:t>
      </w:r>
      <w:proofErr w:type="spellStart"/>
      <w:r w:rsidRPr="00095762"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 w:rsidRPr="00095762">
        <w:rPr>
          <w:rFonts w:ascii="Calibri" w:hAnsi="Calibri" w:cs="Calibri"/>
          <w:sz w:val="22"/>
          <w:szCs w:val="22"/>
          <w:lang w:val="pl-PL"/>
        </w:rPr>
        <w:t>.</w:t>
      </w:r>
    </w:p>
    <w:p w:rsidR="00CC565F" w:rsidRDefault="00CC565F" w:rsidP="00112912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zachodzą w stosunku do mnie podstawy wykluczenia z postępowania na podstawie art. …….. ustawy </w:t>
      </w:r>
      <w:proofErr w:type="spellStart"/>
      <w:r w:rsidRPr="00095762"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 w:rsidRPr="00095762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(podać mającą zastosowanie podstawę wykluczenia spośród wymienionych </w:t>
      </w:r>
      <w:r>
        <w:rPr>
          <w:rFonts w:ascii="Calibri" w:hAnsi="Calibri" w:cs="Calibri"/>
          <w:i/>
          <w:sz w:val="22"/>
          <w:szCs w:val="22"/>
          <w:lang w:val="pl-PL"/>
        </w:rPr>
        <w:t xml:space="preserve"> w art. 108 ust 1 pkt 1), 2), 5)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  ustawy </w:t>
      </w:r>
      <w:proofErr w:type="spellStart"/>
      <w:r w:rsidRPr="00095762">
        <w:rPr>
          <w:rFonts w:ascii="Calibri" w:hAnsi="Calibri" w:cs="Calibri"/>
          <w:i/>
          <w:sz w:val="22"/>
          <w:szCs w:val="22"/>
          <w:lang w:val="pl-PL"/>
        </w:rPr>
        <w:t>Pzp</w:t>
      </w:r>
      <w:proofErr w:type="spellEnd"/>
      <w:r w:rsidRPr="00095762">
        <w:rPr>
          <w:rFonts w:ascii="Calibri" w:hAnsi="Calibri" w:cs="Calibri"/>
          <w:i/>
          <w:sz w:val="22"/>
          <w:szCs w:val="22"/>
          <w:lang w:val="pl-PL"/>
        </w:rPr>
        <w:t>).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Jednocześnie oświadczam, że w związku z w/w okolicznością, na podstawie art. 110 ust. 2 ustawy </w:t>
      </w:r>
      <w:proofErr w:type="spellStart"/>
      <w:r w:rsidRPr="00095762"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 w:rsidRPr="00095762">
        <w:rPr>
          <w:rFonts w:ascii="Calibri" w:hAnsi="Calibri" w:cs="Calibri"/>
          <w:sz w:val="22"/>
          <w:szCs w:val="22"/>
          <w:lang w:val="pl-PL"/>
        </w:rPr>
        <w:t xml:space="preserve"> podjąłem następujące środki naprawcze:</w:t>
      </w:r>
    </w:p>
    <w:p w:rsidR="00CC565F" w:rsidRPr="00095762" w:rsidRDefault="00CC565F" w:rsidP="00112912">
      <w:p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CC565F" w:rsidRPr="00112912" w:rsidRDefault="00CC565F" w:rsidP="00112912">
      <w:pPr>
        <w:pStyle w:val="Akapitzlist"/>
        <w:numPr>
          <w:ilvl w:val="0"/>
          <w:numId w:val="6"/>
        </w:numPr>
        <w:spacing w:after="120"/>
        <w:jc w:val="both"/>
        <w:rPr>
          <w:rFonts w:cs="Calibri"/>
          <w:sz w:val="22"/>
          <w:szCs w:val="22"/>
          <w:lang w:val="pl-PL"/>
        </w:rPr>
      </w:pPr>
      <w:r w:rsidRPr="00112912">
        <w:rPr>
          <w:rFonts w:cs="Calibri"/>
          <w:sz w:val="22"/>
          <w:szCs w:val="22"/>
          <w:lang w:val="pl-PL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(Dz.U. </w:t>
      </w:r>
      <w:r w:rsidR="00BF14EA">
        <w:rPr>
          <w:rFonts w:cs="Calibri"/>
          <w:sz w:val="22"/>
          <w:szCs w:val="22"/>
          <w:lang w:val="pl-PL"/>
        </w:rPr>
        <w:t xml:space="preserve">2023 </w:t>
      </w:r>
      <w:r w:rsidRPr="00112912">
        <w:rPr>
          <w:rFonts w:cs="Calibri"/>
          <w:sz w:val="22"/>
          <w:szCs w:val="22"/>
          <w:lang w:val="pl-PL"/>
        </w:rPr>
        <w:t xml:space="preserve">poz. </w:t>
      </w:r>
      <w:r w:rsidR="00BF14EA">
        <w:rPr>
          <w:rFonts w:cs="Calibri"/>
          <w:sz w:val="22"/>
          <w:szCs w:val="22"/>
          <w:lang w:val="pl-PL"/>
        </w:rPr>
        <w:t xml:space="preserve">1497 </w:t>
      </w:r>
      <w:r w:rsidRPr="00112912">
        <w:rPr>
          <w:rFonts w:cs="Calibri"/>
          <w:sz w:val="22"/>
          <w:szCs w:val="22"/>
          <w:lang w:val="pl-PL"/>
        </w:rPr>
        <w:t>):</w:t>
      </w:r>
    </w:p>
    <w:p w:rsidR="00CC565F" w:rsidRDefault="00CC565F" w:rsidP="00112912">
      <w:pPr>
        <w:pStyle w:val="Akapitzlist"/>
        <w:spacing w:after="120"/>
        <w:ind w:left="357"/>
        <w:jc w:val="both"/>
        <w:rPr>
          <w:rFonts w:cs="Calibri"/>
          <w:sz w:val="22"/>
          <w:szCs w:val="22"/>
          <w:lang w:val="pl-PL"/>
        </w:rPr>
      </w:pPr>
      <w:r w:rsidRPr="00112912">
        <w:rPr>
          <w:rFonts w:cs="Calibri"/>
          <w:sz w:val="22"/>
          <w:szCs w:val="22"/>
          <w:lang w:val="pl-PL"/>
        </w:rPr>
        <w:t xml:space="preserve">- oświadczam, że nie podlegam wykluczeniu z postępowania na podstawie </w:t>
      </w:r>
      <w:r w:rsidRPr="00112912">
        <w:rPr>
          <w:rFonts w:cs="Calibri"/>
          <w:sz w:val="22"/>
          <w:szCs w:val="22"/>
          <w:lang w:val="pl-PL"/>
        </w:rPr>
        <w:br/>
        <w:t xml:space="preserve">art. 7 ust. 1 pkt 1-3 ustawy z dnia 13 kwietnia 2022r. o szczególnych rozwiązaniach w zakresie przeciwdziałania wspieraniu agresji na Ukrainę oraz służących ochronie bezpieczeństwa narodowego (Dz.U. </w:t>
      </w:r>
      <w:r w:rsidR="00BF14EA">
        <w:rPr>
          <w:rFonts w:cs="Calibri"/>
          <w:sz w:val="22"/>
          <w:szCs w:val="22"/>
          <w:lang w:val="pl-PL"/>
        </w:rPr>
        <w:t xml:space="preserve">2023 </w:t>
      </w:r>
      <w:r w:rsidRPr="00112912">
        <w:rPr>
          <w:rFonts w:cs="Calibri"/>
          <w:sz w:val="22"/>
          <w:szCs w:val="22"/>
          <w:lang w:val="pl-PL"/>
        </w:rPr>
        <w:t xml:space="preserve">poz. </w:t>
      </w:r>
      <w:r w:rsidR="00BF14EA">
        <w:rPr>
          <w:rFonts w:cs="Calibri"/>
          <w:sz w:val="22"/>
          <w:szCs w:val="22"/>
          <w:lang w:val="pl-PL"/>
        </w:rPr>
        <w:t>1497</w:t>
      </w:r>
      <w:bookmarkStart w:id="0" w:name="_GoBack"/>
      <w:bookmarkEnd w:id="0"/>
      <w:r w:rsidRPr="00112912">
        <w:rPr>
          <w:rFonts w:cs="Calibri"/>
          <w:sz w:val="22"/>
          <w:szCs w:val="22"/>
          <w:lang w:val="pl-PL"/>
        </w:rPr>
        <w:t>).</w:t>
      </w:r>
    </w:p>
    <w:p w:rsidR="00CC565F" w:rsidRPr="00112912" w:rsidRDefault="00CC565F" w:rsidP="00112912">
      <w:pPr>
        <w:pStyle w:val="Akapitzlist"/>
        <w:spacing w:after="120"/>
        <w:ind w:left="357"/>
        <w:jc w:val="both"/>
        <w:rPr>
          <w:rFonts w:cs="Calibri"/>
          <w:sz w:val="22"/>
          <w:szCs w:val="22"/>
          <w:lang w:val="pl-PL"/>
        </w:rPr>
      </w:pPr>
    </w:p>
    <w:p w:rsidR="009F60B3" w:rsidRPr="009F60B3" w:rsidRDefault="00CC565F" w:rsidP="0041632D">
      <w:pPr>
        <w:pStyle w:val="Akapitzlist"/>
        <w:numPr>
          <w:ilvl w:val="0"/>
          <w:numId w:val="6"/>
        </w:numPr>
        <w:spacing w:after="120"/>
        <w:jc w:val="both"/>
        <w:rPr>
          <w:rFonts w:cs="Calibri"/>
          <w:i/>
          <w:sz w:val="22"/>
          <w:szCs w:val="22"/>
          <w:lang w:val="pl-PL"/>
        </w:rPr>
      </w:pPr>
      <w:r w:rsidRPr="0041632D">
        <w:rPr>
          <w:rFonts w:cs="Calibri"/>
          <w:sz w:val="22"/>
          <w:szCs w:val="22"/>
          <w:lang w:val="pl-PL"/>
        </w:rPr>
        <w:t>Oświadczam, że spełniam warunki udziału w postępowaniu</w:t>
      </w:r>
      <w:r w:rsidR="009F60B3">
        <w:rPr>
          <w:rFonts w:cs="Calibri"/>
          <w:sz w:val="22"/>
          <w:szCs w:val="22"/>
          <w:lang w:val="pl-PL"/>
        </w:rPr>
        <w:t>:</w:t>
      </w:r>
      <w:r w:rsidRPr="0041632D">
        <w:rPr>
          <w:rFonts w:cs="Calibri"/>
          <w:sz w:val="22"/>
          <w:szCs w:val="22"/>
          <w:lang w:val="pl-PL"/>
        </w:rPr>
        <w:t xml:space="preserve"> </w:t>
      </w:r>
    </w:p>
    <w:p w:rsidR="009F60B3" w:rsidRDefault="00CC565F" w:rsidP="009F60B3">
      <w:pPr>
        <w:pStyle w:val="Akapitzlist"/>
        <w:spacing w:after="120"/>
        <w:ind w:left="360"/>
        <w:jc w:val="both"/>
        <w:rPr>
          <w:rFonts w:cs="Calibri"/>
          <w:sz w:val="22"/>
          <w:szCs w:val="22"/>
          <w:lang w:val="pl-PL"/>
        </w:rPr>
      </w:pPr>
      <w:r w:rsidRPr="0041632D">
        <w:rPr>
          <w:rFonts w:cs="Calibri"/>
          <w:sz w:val="22"/>
          <w:szCs w:val="22"/>
          <w:lang w:val="pl-PL"/>
        </w:rPr>
        <w:t>określone przez Zamawiającego w Rozdziale VII SWZ.</w:t>
      </w:r>
      <w:r w:rsidR="009F60B3" w:rsidRPr="009F60B3">
        <w:rPr>
          <w:rFonts w:cs="Calibri"/>
          <w:sz w:val="22"/>
          <w:szCs w:val="22"/>
          <w:lang w:val="pl-PL"/>
        </w:rPr>
        <w:t xml:space="preserve"> </w:t>
      </w:r>
      <w:r w:rsidR="009F60B3">
        <w:rPr>
          <w:rFonts w:cs="Calibri"/>
          <w:sz w:val="22"/>
          <w:szCs w:val="22"/>
          <w:lang w:val="pl-PL"/>
        </w:rPr>
        <w:t>** /</w:t>
      </w:r>
      <w:r w:rsidRPr="0041632D">
        <w:rPr>
          <w:rFonts w:cs="Calibri"/>
          <w:sz w:val="22"/>
          <w:szCs w:val="22"/>
          <w:lang w:val="pl-PL"/>
        </w:rPr>
        <w:t xml:space="preserve"> </w:t>
      </w:r>
    </w:p>
    <w:p w:rsidR="009F60B3" w:rsidRDefault="009F60B3" w:rsidP="009F60B3">
      <w:pPr>
        <w:pStyle w:val="Akapitzlist"/>
        <w:spacing w:after="120"/>
        <w:ind w:left="709"/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lastRenderedPageBreak/>
        <w:t>lub</w:t>
      </w:r>
    </w:p>
    <w:p w:rsidR="009F60B3" w:rsidRDefault="00CC565F" w:rsidP="009F60B3">
      <w:pPr>
        <w:pStyle w:val="Akapitzlist"/>
        <w:spacing w:after="120"/>
        <w:ind w:left="360"/>
        <w:jc w:val="both"/>
        <w:rPr>
          <w:rFonts w:cs="Calibri"/>
          <w:sz w:val="22"/>
          <w:szCs w:val="22"/>
          <w:lang w:val="pl-PL"/>
        </w:rPr>
      </w:pPr>
      <w:r w:rsidRPr="0041632D">
        <w:rPr>
          <w:rFonts w:cs="Calibri"/>
          <w:sz w:val="22"/>
          <w:szCs w:val="22"/>
          <w:lang w:val="pl-PL"/>
        </w:rPr>
        <w:t xml:space="preserve">w zakresie których udostępniam swoje zasoby Wykonawcy w celu wykazania spełniania </w:t>
      </w:r>
      <w:r>
        <w:rPr>
          <w:rFonts w:cs="Calibri"/>
          <w:sz w:val="22"/>
          <w:szCs w:val="22"/>
          <w:lang w:val="pl-PL"/>
        </w:rPr>
        <w:t>warunków udziału w postępowaniu.*</w:t>
      </w:r>
      <w:r w:rsidR="009F60B3">
        <w:rPr>
          <w:rFonts w:cs="Calibri"/>
          <w:sz w:val="22"/>
          <w:szCs w:val="22"/>
          <w:lang w:val="pl-PL"/>
        </w:rPr>
        <w:t>*</w:t>
      </w:r>
      <w:r>
        <w:rPr>
          <w:rFonts w:cs="Calibri"/>
          <w:sz w:val="22"/>
          <w:szCs w:val="22"/>
          <w:lang w:val="pl-PL"/>
        </w:rPr>
        <w:t xml:space="preserve"> </w:t>
      </w:r>
    </w:p>
    <w:p w:rsidR="00CC565F" w:rsidRPr="0041632D" w:rsidRDefault="00CC565F" w:rsidP="009F60B3">
      <w:pPr>
        <w:pStyle w:val="Akapitzlist"/>
        <w:spacing w:after="120"/>
        <w:ind w:left="4253"/>
        <w:jc w:val="both"/>
        <w:rPr>
          <w:rFonts w:cs="Calibri"/>
          <w:i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(*</w:t>
      </w:r>
      <w:r w:rsidR="009F60B3">
        <w:rPr>
          <w:rFonts w:cs="Calibri"/>
          <w:sz w:val="22"/>
          <w:szCs w:val="22"/>
          <w:lang w:val="pl-PL"/>
        </w:rPr>
        <w:t>*</w:t>
      </w:r>
      <w:r>
        <w:rPr>
          <w:rFonts w:cs="Calibri"/>
          <w:sz w:val="22"/>
          <w:szCs w:val="22"/>
          <w:lang w:val="pl-PL"/>
        </w:rPr>
        <w:t>przekreślić niewłaściwe)</w:t>
      </w:r>
    </w:p>
    <w:p w:rsidR="00CC565F" w:rsidRPr="0041632D" w:rsidRDefault="00CC565F" w:rsidP="0041632D">
      <w:pPr>
        <w:pStyle w:val="Akapitzlist"/>
        <w:spacing w:after="120"/>
        <w:ind w:left="0"/>
        <w:jc w:val="both"/>
        <w:rPr>
          <w:rFonts w:cs="Calibri"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CC565F" w:rsidRPr="00095762" w:rsidRDefault="00CC565F" w:rsidP="00143A31">
      <w:pPr>
        <w:shd w:val="clear" w:color="auto" w:fill="F2F2F2"/>
        <w:spacing w:line="271" w:lineRule="auto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OŚWIADCZENIE DOTYCZĄCE PODANYCH INFORMACJI:</w:t>
      </w:r>
    </w:p>
    <w:p w:rsidR="00CC565F" w:rsidRPr="00095762" w:rsidRDefault="00CC565F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095762">
        <w:rPr>
          <w:rFonts w:ascii="Calibri" w:hAnsi="Calibri" w:cs="Calibri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CC565F" w:rsidRPr="00095762" w:rsidRDefault="00CC565F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 xml:space="preserve">Uwaga: Oświadczenia, które nie mają zastosowania do danego </w:t>
      </w:r>
      <w:r>
        <w:rPr>
          <w:rFonts w:ascii="Calibri" w:hAnsi="Calibri" w:cs="Calibri"/>
          <w:b/>
          <w:i/>
          <w:sz w:val="22"/>
          <w:szCs w:val="22"/>
          <w:lang w:val="pl-PL"/>
        </w:rPr>
        <w:t xml:space="preserve">podmiotu </w:t>
      </w: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>należy przekreślić.</w:t>
      </w:r>
    </w:p>
    <w:p w:rsidR="00CC565F" w:rsidRDefault="00CC565F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CC565F" w:rsidRDefault="00CC565F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CC565F" w:rsidRPr="00C751EC" w:rsidRDefault="00CC565F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NALEŻY PODPISAĆ ELEKTRONICZNIE</w:t>
      </w:r>
    </w:p>
    <w:p w:rsidR="00CC565F" w:rsidRPr="00C751EC" w:rsidRDefault="00CC565F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(PODPISEM  KWALIFIKOWANYM)</w:t>
      </w:r>
    </w:p>
    <w:p w:rsidR="00CC565F" w:rsidRPr="00C751EC" w:rsidRDefault="00CC565F" w:rsidP="00095762">
      <w:pPr>
        <w:ind w:left="3420"/>
        <w:jc w:val="center"/>
        <w:rPr>
          <w:rFonts w:ascii="Arial" w:hAnsi="Arial" w:cs="Arial"/>
          <w:b/>
          <w:i/>
          <w:color w:val="0000FF"/>
          <w:sz w:val="18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LUB PODPISEM OSOBISTYM LUB PODPISEM ZAUFANYM</w:t>
      </w:r>
    </w:p>
    <w:p w:rsidR="00CC565F" w:rsidRPr="00095762" w:rsidRDefault="00CC565F" w:rsidP="00143A31">
      <w:pPr>
        <w:rPr>
          <w:rFonts w:ascii="Calibri" w:hAnsi="Calibri" w:cs="Calibri"/>
          <w:sz w:val="22"/>
          <w:szCs w:val="22"/>
          <w:lang w:val="pl-PL"/>
        </w:rPr>
      </w:pPr>
    </w:p>
    <w:sectPr w:rsidR="00CC565F" w:rsidRPr="00095762" w:rsidSect="00533DED">
      <w:footerReference w:type="default" r:id="rId7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4D7" w:rsidRDefault="004654D7" w:rsidP="00AC1A4B">
      <w:r>
        <w:separator/>
      </w:r>
    </w:p>
  </w:endnote>
  <w:endnote w:type="continuationSeparator" w:id="0">
    <w:p w:rsidR="004654D7" w:rsidRDefault="004654D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5F" w:rsidRDefault="00CC565F">
    <w:pPr>
      <w:pStyle w:val="Stopka"/>
      <w:jc w:val="center"/>
    </w:pPr>
    <w:r w:rsidRPr="003522F0">
      <w:rPr>
        <w:i/>
        <w:sz w:val="20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 w:rsidR="00BF14EA"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 w:rsidR="00BF14EA"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CC565F" w:rsidRDefault="00CC5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4D7" w:rsidRDefault="004654D7" w:rsidP="00AC1A4B">
      <w:r>
        <w:separator/>
      </w:r>
    </w:p>
  </w:footnote>
  <w:footnote w:type="continuationSeparator" w:id="0">
    <w:p w:rsidR="004654D7" w:rsidRDefault="004654D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 w15:restartNumberingAfterBreak="0">
    <w:nsid w:val="044509D7"/>
    <w:multiLevelType w:val="hybridMultilevel"/>
    <w:tmpl w:val="CE621838"/>
    <w:lvl w:ilvl="0" w:tplc="95426A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25"/>
    <w:rsid w:val="000015BA"/>
    <w:rsid w:val="00003D7B"/>
    <w:rsid w:val="00004C63"/>
    <w:rsid w:val="00007345"/>
    <w:rsid w:val="000210DD"/>
    <w:rsid w:val="0002205F"/>
    <w:rsid w:val="00032151"/>
    <w:rsid w:val="00033C13"/>
    <w:rsid w:val="0003731D"/>
    <w:rsid w:val="00042D20"/>
    <w:rsid w:val="0004511B"/>
    <w:rsid w:val="000518F2"/>
    <w:rsid w:val="000543C5"/>
    <w:rsid w:val="00056D53"/>
    <w:rsid w:val="00061448"/>
    <w:rsid w:val="0007624C"/>
    <w:rsid w:val="000850C2"/>
    <w:rsid w:val="000879B8"/>
    <w:rsid w:val="00093979"/>
    <w:rsid w:val="00095762"/>
    <w:rsid w:val="00096CD5"/>
    <w:rsid w:val="00097572"/>
    <w:rsid w:val="000A3371"/>
    <w:rsid w:val="000A687F"/>
    <w:rsid w:val="000B02C2"/>
    <w:rsid w:val="000B043D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2912"/>
    <w:rsid w:val="00114A18"/>
    <w:rsid w:val="00120207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104E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4C2C"/>
    <w:rsid w:val="001F7D06"/>
    <w:rsid w:val="002001B2"/>
    <w:rsid w:val="002049A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55404"/>
    <w:rsid w:val="00262DD9"/>
    <w:rsid w:val="0026671C"/>
    <w:rsid w:val="002676F2"/>
    <w:rsid w:val="00275936"/>
    <w:rsid w:val="002761F8"/>
    <w:rsid w:val="00276971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4F75"/>
    <w:rsid w:val="003254AF"/>
    <w:rsid w:val="00327672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062B"/>
    <w:rsid w:val="00413FEC"/>
    <w:rsid w:val="00415464"/>
    <w:rsid w:val="0041632D"/>
    <w:rsid w:val="004257D4"/>
    <w:rsid w:val="00427E50"/>
    <w:rsid w:val="0043150E"/>
    <w:rsid w:val="00432E52"/>
    <w:rsid w:val="00433A9F"/>
    <w:rsid w:val="00434380"/>
    <w:rsid w:val="00435437"/>
    <w:rsid w:val="00435CB3"/>
    <w:rsid w:val="0044568C"/>
    <w:rsid w:val="0045421E"/>
    <w:rsid w:val="004572A4"/>
    <w:rsid w:val="00457BE6"/>
    <w:rsid w:val="00460775"/>
    <w:rsid w:val="0046273F"/>
    <w:rsid w:val="004654D7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52DA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5885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6F5F"/>
    <w:rsid w:val="00517F10"/>
    <w:rsid w:val="005229E8"/>
    <w:rsid w:val="00522D59"/>
    <w:rsid w:val="00526C5B"/>
    <w:rsid w:val="00527758"/>
    <w:rsid w:val="00530870"/>
    <w:rsid w:val="005327EF"/>
    <w:rsid w:val="00533DED"/>
    <w:rsid w:val="00535B4A"/>
    <w:rsid w:val="005366E6"/>
    <w:rsid w:val="00537B52"/>
    <w:rsid w:val="0054433C"/>
    <w:rsid w:val="00544C5D"/>
    <w:rsid w:val="00545116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968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22FFA"/>
    <w:rsid w:val="00835948"/>
    <w:rsid w:val="008365BB"/>
    <w:rsid w:val="008415CB"/>
    <w:rsid w:val="008453B4"/>
    <w:rsid w:val="0085309B"/>
    <w:rsid w:val="008543F8"/>
    <w:rsid w:val="0086269C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341D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6A"/>
    <w:rsid w:val="00915C3C"/>
    <w:rsid w:val="00916A5E"/>
    <w:rsid w:val="00920E11"/>
    <w:rsid w:val="0092215B"/>
    <w:rsid w:val="009235B0"/>
    <w:rsid w:val="009265CE"/>
    <w:rsid w:val="00932C24"/>
    <w:rsid w:val="00936245"/>
    <w:rsid w:val="00937AD1"/>
    <w:rsid w:val="00944DFD"/>
    <w:rsid w:val="00945E3A"/>
    <w:rsid w:val="00946250"/>
    <w:rsid w:val="00951781"/>
    <w:rsid w:val="00960B99"/>
    <w:rsid w:val="009653B4"/>
    <w:rsid w:val="009670C6"/>
    <w:rsid w:val="00973640"/>
    <w:rsid w:val="00974E28"/>
    <w:rsid w:val="009805D8"/>
    <w:rsid w:val="00985772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09F8"/>
    <w:rsid w:val="009E3A97"/>
    <w:rsid w:val="009E78E6"/>
    <w:rsid w:val="009F60B3"/>
    <w:rsid w:val="009F759B"/>
    <w:rsid w:val="00A017CD"/>
    <w:rsid w:val="00A01D5E"/>
    <w:rsid w:val="00A029A4"/>
    <w:rsid w:val="00A03F64"/>
    <w:rsid w:val="00A10748"/>
    <w:rsid w:val="00A11359"/>
    <w:rsid w:val="00A214DB"/>
    <w:rsid w:val="00A25239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123A"/>
    <w:rsid w:val="00A72283"/>
    <w:rsid w:val="00A73CB1"/>
    <w:rsid w:val="00A760E8"/>
    <w:rsid w:val="00A800B3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0B5D"/>
    <w:rsid w:val="00B017FA"/>
    <w:rsid w:val="00B049B0"/>
    <w:rsid w:val="00B05ACA"/>
    <w:rsid w:val="00B060A8"/>
    <w:rsid w:val="00B11DD6"/>
    <w:rsid w:val="00B138FE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14EA"/>
    <w:rsid w:val="00BF2CD7"/>
    <w:rsid w:val="00BF4048"/>
    <w:rsid w:val="00BF7925"/>
    <w:rsid w:val="00C0232F"/>
    <w:rsid w:val="00C057C2"/>
    <w:rsid w:val="00C063BD"/>
    <w:rsid w:val="00C1322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1652"/>
    <w:rsid w:val="00C62A70"/>
    <w:rsid w:val="00C63D12"/>
    <w:rsid w:val="00C65D0F"/>
    <w:rsid w:val="00C71829"/>
    <w:rsid w:val="00C722FC"/>
    <w:rsid w:val="00C74B42"/>
    <w:rsid w:val="00C74E34"/>
    <w:rsid w:val="00C751EC"/>
    <w:rsid w:val="00C81F35"/>
    <w:rsid w:val="00C82D28"/>
    <w:rsid w:val="00C861FF"/>
    <w:rsid w:val="00C86B48"/>
    <w:rsid w:val="00C873E5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565F"/>
    <w:rsid w:val="00CD3467"/>
    <w:rsid w:val="00CD3A0D"/>
    <w:rsid w:val="00CF3224"/>
    <w:rsid w:val="00CF5668"/>
    <w:rsid w:val="00CF5982"/>
    <w:rsid w:val="00CF6106"/>
    <w:rsid w:val="00CF6E4A"/>
    <w:rsid w:val="00D02ABA"/>
    <w:rsid w:val="00D03963"/>
    <w:rsid w:val="00D05C96"/>
    <w:rsid w:val="00D15343"/>
    <w:rsid w:val="00D17425"/>
    <w:rsid w:val="00D17B1E"/>
    <w:rsid w:val="00D2088B"/>
    <w:rsid w:val="00D23926"/>
    <w:rsid w:val="00D23E5D"/>
    <w:rsid w:val="00D2488A"/>
    <w:rsid w:val="00D25A6C"/>
    <w:rsid w:val="00D25D73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B6DDA"/>
    <w:rsid w:val="00DC13B8"/>
    <w:rsid w:val="00DC1B14"/>
    <w:rsid w:val="00DC1CC9"/>
    <w:rsid w:val="00DC3AD5"/>
    <w:rsid w:val="00DC7314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3CAD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055C6"/>
  <w15:docId w15:val="{5ABF598E-6108-4229-8EAC-2C0F0260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eastAsia="Calibri" w:hAnsi="Verdana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eastAsia="Calibri" w:hAnsi="Calibri"/>
      <w:b/>
      <w:bCs/>
      <w:sz w:val="20"/>
      <w:szCs w:val="20"/>
      <w:lang w:val="pl-PL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54D25"/>
    <w:rPr>
      <w:rFonts w:ascii="Verdana" w:hAnsi="Verdana" w:cs="Times New Roman"/>
      <w:b/>
      <w:sz w:val="24"/>
      <w:lang w:val="en-US"/>
    </w:rPr>
  </w:style>
  <w:style w:type="character" w:customStyle="1" w:styleId="Nagwek3Znak">
    <w:name w:val="Nagłówek 3 Znak"/>
    <w:link w:val="Nagwek3"/>
    <w:uiPriority w:val="99"/>
    <w:locked/>
    <w:rsid w:val="00154D25"/>
    <w:rPr>
      <w:rFonts w:ascii="Cambria" w:hAnsi="Cambria" w:cs="Times New Roman"/>
      <w:b/>
      <w:sz w:val="26"/>
    </w:rPr>
  </w:style>
  <w:style w:type="character" w:customStyle="1" w:styleId="Nagwek6Znak">
    <w:name w:val="Nagłówek 6 Znak"/>
    <w:link w:val="Nagwek6"/>
    <w:uiPriority w:val="99"/>
    <w:locked/>
    <w:rsid w:val="00154D25"/>
    <w:rPr>
      <w:rFonts w:ascii="Calibri" w:hAnsi="Calibri" w:cs="Times New Roman"/>
      <w:b/>
      <w:sz w:val="20"/>
    </w:rPr>
  </w:style>
  <w:style w:type="character" w:customStyle="1" w:styleId="Nagwek9Znak">
    <w:name w:val="Nagłówek 9 Znak"/>
    <w:link w:val="Nagwek9"/>
    <w:uiPriority w:val="99"/>
    <w:locked/>
    <w:rsid w:val="00154D25"/>
    <w:rPr>
      <w:rFonts w:ascii="Arial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  <w:rPr>
      <w:rFonts w:eastAsia="Calibri"/>
      <w:lang w:val="pl-PL" w:eastAsia="pl-PL"/>
    </w:rPr>
  </w:style>
  <w:style w:type="character" w:customStyle="1" w:styleId="StopkaZnak">
    <w:name w:val="Stopka Znak"/>
    <w:link w:val="Stopka"/>
    <w:uiPriority w:val="99"/>
    <w:locked/>
    <w:rsid w:val="00154D25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154D25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54D25"/>
    <w:rPr>
      <w:rFonts w:ascii="Arial" w:eastAsia="Calibri" w:hAnsi="Arial"/>
      <w:lang w:val="pl-PL" w:eastAsia="pl-PL"/>
    </w:rPr>
  </w:style>
  <w:style w:type="character" w:customStyle="1" w:styleId="TekstpodstawowyZnak">
    <w:name w:val="Tekst podstawowy Znak"/>
    <w:link w:val="Tekstpodstawowy"/>
    <w:uiPriority w:val="99"/>
    <w:locked/>
    <w:rsid w:val="00154D25"/>
    <w:rPr>
      <w:rFonts w:ascii="Arial" w:hAnsi="Arial"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eastAsia="Calibri" w:hAnsi="Cambria"/>
      <w:b/>
      <w:bCs/>
      <w:kern w:val="28"/>
      <w:sz w:val="32"/>
      <w:szCs w:val="32"/>
      <w:lang w:val="pl-PL" w:eastAsia="pl-PL"/>
    </w:rPr>
  </w:style>
  <w:style w:type="character" w:customStyle="1" w:styleId="TytuZnak">
    <w:name w:val="Tytuł Znak"/>
    <w:link w:val="Tytu"/>
    <w:uiPriority w:val="99"/>
    <w:locked/>
    <w:rsid w:val="00154D25"/>
    <w:rPr>
      <w:rFonts w:ascii="Cambria" w:hAnsi="Cambria" w:cs="Times New Roman"/>
      <w:b/>
      <w:kern w:val="28"/>
      <w:sz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  <w:rPr>
      <w:rFonts w:eastAsia="Calibri"/>
      <w:lang w:val="pl-PL" w:eastAsia="pl-PL"/>
    </w:rPr>
  </w:style>
  <w:style w:type="character" w:customStyle="1" w:styleId="NagwekZnak">
    <w:name w:val="Nagłówek Znak"/>
    <w:link w:val="Nagwek"/>
    <w:uiPriority w:val="99"/>
    <w:locked/>
    <w:rsid w:val="00154D25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rFonts w:eastAsia="Calibri"/>
      <w:sz w:val="20"/>
      <w:szCs w:val="20"/>
      <w:lang w:val="pl-PL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54D25"/>
    <w:rPr>
      <w:rFonts w:ascii="Times New Roman" w:hAnsi="Times New Roman" w:cs="Times New Roman"/>
      <w:sz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154D25"/>
    <w:pPr>
      <w:ind w:left="720"/>
      <w:contextualSpacing/>
    </w:pPr>
    <w:rPr>
      <w:rFonts w:ascii="Calibri" w:hAnsi="Calibri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54D25"/>
    <w:rPr>
      <w:rFonts w:ascii="Segoe UI" w:eastAsia="Calibri" w:hAnsi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154D25"/>
    <w:rPr>
      <w:rFonts w:ascii="Segoe UI" w:hAnsi="Segoe UI" w:cs="Times New Roman"/>
      <w:sz w:val="18"/>
      <w:lang w:val="en-US"/>
    </w:rPr>
  </w:style>
  <w:style w:type="character" w:styleId="Wyrnienieintensywne">
    <w:name w:val="Intense Emphasis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">
    <w:name w:val="TableGrid"/>
    <w:uiPriority w:val="99"/>
    <w:rsid w:val="007408D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ny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C1A4B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C1A4B"/>
    <w:rPr>
      <w:rFonts w:ascii="Times New Roman" w:hAnsi="Times New Roman" w:cs="Times New Roman"/>
      <w:sz w:val="20"/>
      <w:lang w:val="en-US"/>
    </w:rPr>
  </w:style>
  <w:style w:type="character" w:styleId="Odwoanieprzypisudolnego">
    <w:name w:val="footnote reference"/>
    <w:uiPriority w:val="99"/>
    <w:semiHidden/>
    <w:rsid w:val="00AC1A4B"/>
    <w:rPr>
      <w:rFonts w:cs="Times New Roman"/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112912"/>
    <w:rPr>
      <w:rFonts w:eastAsia="Times New Roman"/>
      <w:sz w:val="24"/>
      <w:lang w:val="en-US" w:eastAsia="en-US"/>
    </w:rPr>
  </w:style>
  <w:style w:type="numbering" w:customStyle="1" w:styleId="Styl1">
    <w:name w:val="Styl1"/>
    <w:rsid w:val="005357CF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IDW, stanowiącej Rozdział I SWZ</vt:lpstr>
    </vt:vector>
  </TitlesOfParts>
  <Company>Toshiba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Monika Sadlak</cp:lastModifiedBy>
  <cp:revision>3</cp:revision>
  <cp:lastPrinted>2021-01-22T11:33:00Z</cp:lastPrinted>
  <dcterms:created xsi:type="dcterms:W3CDTF">2024-02-05T22:58:00Z</dcterms:created>
  <dcterms:modified xsi:type="dcterms:W3CDTF">2024-02-05T23:02:00Z</dcterms:modified>
</cp:coreProperties>
</file>