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E3" w:rsidRPr="002A1EB1" w:rsidRDefault="00F053E3" w:rsidP="002A1EB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2A1EB1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>
        <w:rPr>
          <w:rFonts w:ascii="Calibri" w:hAnsi="Calibri" w:cs="Calibri"/>
          <w:sz w:val="22"/>
          <w:szCs w:val="22"/>
          <w:lang w:val="pl-PL"/>
        </w:rPr>
        <w:t>TP2</w:t>
      </w:r>
      <w:r w:rsidRPr="002A1EB1">
        <w:rPr>
          <w:rFonts w:ascii="Calibri" w:hAnsi="Calibri" w:cs="Calibri"/>
          <w:sz w:val="22"/>
          <w:szCs w:val="22"/>
          <w:lang w:val="pl-PL"/>
        </w:rPr>
        <w:t>/0</w:t>
      </w:r>
      <w:r>
        <w:rPr>
          <w:rFonts w:ascii="Calibri" w:hAnsi="Calibri" w:cs="Calibri"/>
          <w:sz w:val="22"/>
          <w:szCs w:val="22"/>
          <w:lang w:val="pl-PL"/>
        </w:rPr>
        <w:t>3</w:t>
      </w:r>
      <w:r w:rsidRPr="002A1EB1">
        <w:rPr>
          <w:rFonts w:ascii="Calibri" w:hAnsi="Calibri" w:cs="Calibri"/>
          <w:sz w:val="22"/>
          <w:szCs w:val="22"/>
          <w:lang w:val="pl-PL"/>
        </w:rPr>
        <w:t>/202</w:t>
      </w:r>
      <w:r>
        <w:rPr>
          <w:rFonts w:ascii="Calibri" w:hAnsi="Calibri" w:cs="Calibri"/>
          <w:sz w:val="22"/>
          <w:szCs w:val="22"/>
          <w:lang w:val="pl-PL"/>
        </w:rPr>
        <w:t>4</w:t>
      </w: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2A1EB1">
        <w:rPr>
          <w:rFonts w:ascii="Calibri" w:hAnsi="Calibri" w:cs="Calibri"/>
          <w:sz w:val="22"/>
          <w:szCs w:val="22"/>
          <w:lang w:val="pl-PL"/>
        </w:rPr>
        <w:t>Załącznik nr 4 do SWZ</w:t>
      </w:r>
    </w:p>
    <w:tbl>
      <w:tblPr>
        <w:tblW w:w="8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5"/>
      </w:tblGrid>
      <w:tr w:rsidR="00F053E3" w:rsidRPr="00EF63B5" w:rsidTr="000A7EC5">
        <w:trPr>
          <w:trHeight w:val="567"/>
        </w:trPr>
        <w:tc>
          <w:tcPr>
            <w:tcW w:w="8675" w:type="dxa"/>
            <w:shd w:val="clear" w:color="auto" w:fill="F2F2F2"/>
            <w:vAlign w:val="center"/>
          </w:tcPr>
          <w:p w:rsidR="00F053E3" w:rsidRDefault="00F053E3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</w:pPr>
          </w:p>
          <w:p w:rsidR="00F053E3" w:rsidRPr="002A1EB1" w:rsidRDefault="00F053E3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F053E3" w:rsidRDefault="00F053E3" w:rsidP="00CB7739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  <w:p w:rsidR="00F053E3" w:rsidRPr="002A1EB1" w:rsidRDefault="00F053E3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2A1EB1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F053E3" w:rsidRPr="002A1EB1" w:rsidRDefault="00F053E3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F053E3" w:rsidRPr="002A1EB1" w:rsidRDefault="00F053E3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F053E3" w:rsidRPr="002A1EB1" w:rsidRDefault="00F053E3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F053E3" w:rsidRPr="002A1EB1" w:rsidRDefault="00F053E3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(wpisać nazwę Wykonawcy)</w:t>
      </w:r>
    </w:p>
    <w:p w:rsidR="00F053E3" w:rsidRPr="002A1EB1" w:rsidRDefault="00F053E3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 xml:space="preserve">przy wykonywaniu zamówienia </w:t>
      </w:r>
      <w:r>
        <w:rPr>
          <w:rFonts w:ascii="Calibri" w:hAnsi="Calibri" w:cs="Calibri"/>
          <w:sz w:val="22"/>
          <w:szCs w:val="22"/>
          <w:lang w:val="pl-PL" w:eastAsia="pl-PL"/>
        </w:rPr>
        <w:t>na</w:t>
      </w:r>
      <w:r w:rsidRPr="002A1EB1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„</w:t>
      </w:r>
      <w:r w:rsidRPr="00EF63B5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Dzierżawę 150 szt.  koncentratorów tlenu dla </w:t>
      </w:r>
      <w:r w:rsidRPr="00EF63B5">
        <w:rPr>
          <w:rFonts w:ascii="Calibri" w:hAnsi="Calibri" w:cs="Calibri"/>
          <w:b/>
          <w:sz w:val="22"/>
          <w:szCs w:val="22"/>
          <w:lang w:val="pl-PL"/>
        </w:rPr>
        <w:t>Ośrodka Leczenia Tlenem oraz dostawę tlenu medycznego wraz z dzierżawą butli tlenowych w Siewierzu przy ul. </w:t>
      </w:r>
      <w:bookmarkStart w:id="0" w:name="_GoBack"/>
      <w:bookmarkEnd w:id="0"/>
      <w:r w:rsidRPr="00C413FF">
        <w:rPr>
          <w:rFonts w:ascii="Calibri" w:hAnsi="Calibri" w:cs="Calibri"/>
          <w:b/>
          <w:sz w:val="22"/>
          <w:szCs w:val="22"/>
        </w:rPr>
        <w:t xml:space="preserve">Oleśnickiego </w:t>
      </w:r>
      <w:smartTag w:uri="urn:schemas-microsoft-com:office:smarttags" w:element="metricconverter">
        <w:smartTagPr>
          <w:attr w:name="ProductID" w:val="21”"/>
        </w:smartTagPr>
        <w:r w:rsidRPr="00C413FF">
          <w:rPr>
            <w:rFonts w:ascii="Calibri" w:hAnsi="Calibri" w:cs="Calibri"/>
            <w:b/>
            <w:sz w:val="22"/>
            <w:szCs w:val="22"/>
          </w:rPr>
          <w:t>21</w:t>
        </w:r>
        <w:r>
          <w:rPr>
            <w:rFonts w:ascii="Calibri" w:hAnsi="Calibri" w:cs="Calibri"/>
            <w:b/>
            <w:sz w:val="22"/>
            <w:szCs w:val="22"/>
            <w:lang w:val="pl-PL"/>
          </w:rPr>
          <w:t>”</w:t>
        </w:r>
      </w:smartTag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– nr sprawy: ZP/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TP2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/0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3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/202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4</w:t>
      </w:r>
      <w:r w:rsidRPr="002A1EB1">
        <w:rPr>
          <w:rFonts w:ascii="Calibri" w:hAnsi="Calibri" w:cs="Calibri"/>
          <w:bCs/>
          <w:i/>
          <w:iCs/>
          <w:sz w:val="22"/>
          <w:szCs w:val="22"/>
          <w:lang w:val="pl-PL"/>
        </w:rPr>
        <w:t>.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2A1EB1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F053E3" w:rsidRPr="002A1EB1" w:rsidRDefault="00F053E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F053E3" w:rsidRPr="002A1EB1" w:rsidRDefault="00F053E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F053E3" w:rsidRPr="002A1EB1" w:rsidRDefault="00F053E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F053E3" w:rsidRPr="002A1EB1" w:rsidRDefault="00F053E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F053E3" w:rsidRPr="002A1EB1" w:rsidRDefault="00F053E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F053E3" w:rsidRPr="002A1EB1" w:rsidRDefault="00F053E3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UWAGA:</w:t>
      </w:r>
    </w:p>
    <w:p w:rsidR="00F053E3" w:rsidRPr="002A1EB1" w:rsidRDefault="00F053E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 w:rsidR="00F053E3" w:rsidRPr="002A1EB1" w:rsidRDefault="00F053E3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 w:rsidR="00F053E3" w:rsidRPr="002A1EB1" w:rsidRDefault="00F053E3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dokumenty dotyczące:</w:t>
      </w:r>
    </w:p>
    <w:p w:rsidR="00F053E3" w:rsidRPr="002A1EB1" w:rsidRDefault="00F053E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 w:rsidR="00F053E3" w:rsidRPr="002A1EB1" w:rsidRDefault="00F053E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 w:rsidR="00F053E3" w:rsidRPr="002A1EB1" w:rsidRDefault="00F053E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 w:rsidR="00F053E3" w:rsidRPr="002A1EB1" w:rsidRDefault="00F053E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F053E3" w:rsidRPr="002A1EB1" w:rsidRDefault="00F053E3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F053E3" w:rsidRPr="002A1EB1" w:rsidRDefault="00F053E3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2A1EB1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F053E3" w:rsidRPr="002A1EB1" w:rsidSect="002A1EB1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E3" w:rsidRDefault="00F053E3" w:rsidP="00AC1A4B">
      <w:r>
        <w:separator/>
      </w:r>
    </w:p>
  </w:endnote>
  <w:endnote w:type="continuationSeparator" w:id="0">
    <w:p w:rsidR="00F053E3" w:rsidRDefault="00F053E3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E3" w:rsidRDefault="00F053E3" w:rsidP="00AC1A4B">
      <w:r>
        <w:separator/>
      </w:r>
    </w:p>
  </w:footnote>
  <w:footnote w:type="continuationSeparator" w:id="0">
    <w:p w:rsidR="00F053E3" w:rsidRDefault="00F053E3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449B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A7EC5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0743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25C9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1B6E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B7438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47E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1EB1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0C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6EBD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86285"/>
    <w:rsid w:val="005941DD"/>
    <w:rsid w:val="005A05C7"/>
    <w:rsid w:val="005B13C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3515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7723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5264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3984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13FF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235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5FC7"/>
    <w:rsid w:val="00E2323C"/>
    <w:rsid w:val="00E23A00"/>
    <w:rsid w:val="00E3036A"/>
    <w:rsid w:val="00E334B8"/>
    <w:rsid w:val="00E34751"/>
    <w:rsid w:val="00E42204"/>
    <w:rsid w:val="00E435E0"/>
    <w:rsid w:val="00E456DD"/>
    <w:rsid w:val="00E51AF2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63B5"/>
    <w:rsid w:val="00F0174B"/>
    <w:rsid w:val="00F053E3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/>
      <w:b/>
      <w:kern w:val="28"/>
      <w:sz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/>
      <w:sz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832A34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321</Words>
  <Characters>1927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7</cp:revision>
  <cp:lastPrinted>2021-01-22T11:31:00Z</cp:lastPrinted>
  <dcterms:created xsi:type="dcterms:W3CDTF">2021-12-18T23:19:00Z</dcterms:created>
  <dcterms:modified xsi:type="dcterms:W3CDTF">2024-03-18T13:28:00Z</dcterms:modified>
</cp:coreProperties>
</file>