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3C" w:rsidRPr="009A20B4" w:rsidRDefault="008F7F3C" w:rsidP="009A20B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Cs/>
          <w:lang w:val="pl-PL"/>
        </w:rPr>
        <w:t xml:space="preserve">Nr Sprawy: </w:t>
      </w:r>
      <w:r w:rsidRPr="009A20B4">
        <w:rPr>
          <w:rFonts w:ascii="Calibri" w:hAnsi="Calibri" w:cs="Calibri"/>
          <w:highlight w:val="white"/>
          <w:lang w:val="pl-PL"/>
        </w:rPr>
        <w:t>ZP/</w:t>
      </w:r>
      <w:r w:rsidRPr="009A20B4">
        <w:rPr>
          <w:rFonts w:ascii="Calibri" w:hAnsi="Calibri" w:cs="Calibri"/>
          <w:lang w:val="pl-PL"/>
        </w:rPr>
        <w:t>TP2/0</w:t>
      </w:r>
      <w:r>
        <w:rPr>
          <w:rFonts w:ascii="Calibri" w:hAnsi="Calibri" w:cs="Calibri"/>
          <w:lang w:val="pl-PL"/>
        </w:rPr>
        <w:t>5</w:t>
      </w:r>
      <w:r w:rsidRPr="009A20B4">
        <w:rPr>
          <w:rFonts w:ascii="Calibri" w:hAnsi="Calibri" w:cs="Calibri"/>
          <w:lang w:val="pl-PL"/>
        </w:rPr>
        <w:t>/202</w:t>
      </w:r>
      <w:r>
        <w:rPr>
          <w:rFonts w:ascii="Calibri" w:hAnsi="Calibri" w:cs="Calibri"/>
          <w:lang w:val="pl-PL"/>
        </w:rPr>
        <w:t>4</w:t>
      </w:r>
      <w:r w:rsidRPr="009A20B4">
        <w:rPr>
          <w:rFonts w:ascii="Calibri" w:hAnsi="Calibri" w:cs="Calibri"/>
          <w:lang w:val="pl-PL"/>
        </w:rPr>
        <w:t xml:space="preserve">                                                                         Załącznik </w:t>
      </w:r>
      <w:r w:rsidRPr="009A20B4">
        <w:rPr>
          <w:rFonts w:ascii="Calibri" w:hAnsi="Calibri" w:cs="Calibri"/>
          <w:sz w:val="22"/>
          <w:szCs w:val="22"/>
          <w:lang w:val="pl-PL"/>
        </w:rPr>
        <w:t>nr 3 do SWZ</w:t>
      </w:r>
      <w:r w:rsidRPr="009A20B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8F7F3C" w:rsidRPr="007B50C6" w:rsidTr="00231E76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8F7F3C" w:rsidRPr="004946C2" w:rsidRDefault="008F7F3C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8F7F3C" w:rsidRPr="004946C2" w:rsidRDefault="008F7F3C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8F7F3C" w:rsidRDefault="008F7F3C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8F7F3C" w:rsidRPr="004946C2" w:rsidRDefault="008F7F3C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4946C2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8F7F3C" w:rsidRPr="004946C2" w:rsidRDefault="008F7F3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F7F3C" w:rsidRPr="004946C2" w:rsidRDefault="008F7F3C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8F7F3C" w:rsidRPr="004946C2" w:rsidRDefault="008F7F3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8F7F3C" w:rsidRPr="004946C2" w:rsidRDefault="008F7F3C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8F7F3C" w:rsidRPr="004946C2" w:rsidRDefault="008F7F3C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lang w:val="pl-PL"/>
        </w:rPr>
      </w:pPr>
      <w:r w:rsidRPr="004946C2">
        <w:rPr>
          <w:rFonts w:ascii="Calibri" w:eastAsia="Verdana,Italic" w:hAnsi="Calibri" w:cs="Calibri"/>
          <w:lang w:val="pl-PL"/>
        </w:rPr>
        <w:t xml:space="preserve">przy wykonywaniu zamówienia </w:t>
      </w:r>
      <w:r w:rsidRPr="004946C2">
        <w:rPr>
          <w:rFonts w:ascii="Calibri" w:hAnsi="Calibri" w:cs="Calibri"/>
          <w:lang w:val="pl-PL" w:eastAsia="pl-PL"/>
        </w:rPr>
        <w:t xml:space="preserve">pn. </w:t>
      </w:r>
      <w:r w:rsidRPr="004946C2">
        <w:rPr>
          <w:rFonts w:ascii="Calibri" w:hAnsi="Calibri" w:cs="Calibri"/>
          <w:bCs/>
          <w:i/>
          <w:iCs/>
          <w:lang w:val="pl-PL"/>
        </w:rPr>
        <w:t>„</w:t>
      </w:r>
      <w:r w:rsidRPr="004946C2">
        <w:rPr>
          <w:rFonts w:ascii="Calibri" w:hAnsi="Calibri" w:cs="Calibri"/>
          <w:b/>
          <w:lang w:val="pl-PL"/>
        </w:rPr>
        <w:t>Usługi cateringowe na całodobowe żywienie pacjentów Szpitala Chorób Płuc w Siewierzu</w:t>
      </w:r>
      <w:r>
        <w:rPr>
          <w:rFonts w:ascii="Calibri" w:hAnsi="Calibri" w:cs="Calibri"/>
          <w:b/>
          <w:bCs/>
          <w:i/>
          <w:iCs/>
          <w:lang w:val="pl-PL"/>
        </w:rPr>
        <w:t>” – nr sprawy: ZP/TP2</w:t>
      </w:r>
      <w:r w:rsidRPr="004946C2">
        <w:rPr>
          <w:rFonts w:ascii="Calibri" w:hAnsi="Calibri" w:cs="Calibri"/>
          <w:b/>
          <w:bCs/>
          <w:i/>
          <w:iCs/>
          <w:lang w:val="pl-PL"/>
        </w:rPr>
        <w:t>/0</w:t>
      </w:r>
      <w:r>
        <w:rPr>
          <w:rFonts w:ascii="Calibri" w:hAnsi="Calibri" w:cs="Calibri"/>
          <w:b/>
          <w:bCs/>
          <w:i/>
          <w:iCs/>
          <w:lang w:val="pl-PL"/>
        </w:rPr>
        <w:t>5</w:t>
      </w:r>
      <w:r w:rsidRPr="004946C2">
        <w:rPr>
          <w:rFonts w:ascii="Calibri" w:hAnsi="Calibri" w:cs="Calibri"/>
          <w:b/>
          <w:bCs/>
          <w:i/>
          <w:iCs/>
          <w:lang w:val="pl-PL"/>
        </w:rPr>
        <w:t>/202</w:t>
      </w:r>
      <w:r>
        <w:rPr>
          <w:rFonts w:ascii="Calibri" w:hAnsi="Calibri" w:cs="Calibri"/>
          <w:b/>
          <w:bCs/>
          <w:i/>
          <w:iCs/>
          <w:lang w:val="pl-PL"/>
        </w:rPr>
        <w:t>4</w:t>
      </w:r>
      <w:r w:rsidRPr="004946C2">
        <w:rPr>
          <w:rFonts w:ascii="Calibri" w:hAnsi="Calibri" w:cs="Calibri"/>
          <w:bCs/>
          <w:i/>
          <w:iCs/>
          <w:lang w:val="pl-PL"/>
        </w:rPr>
        <w:t>.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4946C2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8F7F3C" w:rsidRPr="004946C2" w:rsidRDefault="008F7F3C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8F7F3C" w:rsidRPr="004946C2" w:rsidRDefault="008F7F3C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4946C2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8F7F3C" w:rsidRPr="004946C2" w:rsidRDefault="008F7F3C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8F7F3C" w:rsidRPr="004946C2" w:rsidRDefault="008F7F3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8F7F3C" w:rsidRPr="004946C2" w:rsidRDefault="008F7F3C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8F7F3C" w:rsidRPr="004946C2" w:rsidRDefault="008F7F3C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8F7F3C" w:rsidRPr="004946C2" w:rsidRDefault="008F7F3C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8F7F3C" w:rsidRPr="004946C2" w:rsidRDefault="008F7F3C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4946C2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8F7F3C" w:rsidRPr="004946C2" w:rsidSect="00D36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3C" w:rsidRDefault="008F7F3C" w:rsidP="00AC1A4B">
      <w:r>
        <w:separator/>
      </w:r>
    </w:p>
  </w:endnote>
  <w:endnote w:type="continuationSeparator" w:id="0">
    <w:p w:rsidR="008F7F3C" w:rsidRDefault="008F7F3C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3C" w:rsidRDefault="008F7F3C" w:rsidP="00AC1A4B">
      <w:r>
        <w:separator/>
      </w:r>
    </w:p>
  </w:footnote>
  <w:footnote w:type="continuationSeparator" w:id="0">
    <w:p w:rsidR="008F7F3C" w:rsidRDefault="008F7F3C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3C" w:rsidRDefault="008F7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B448E1C6"/>
    <w:lvl w:ilvl="0" w:tplc="EC32C9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CE1"/>
    <w:rsid w:val="001030B9"/>
    <w:rsid w:val="001035D2"/>
    <w:rsid w:val="00103B7F"/>
    <w:rsid w:val="00105FD1"/>
    <w:rsid w:val="00111F96"/>
    <w:rsid w:val="00114A18"/>
    <w:rsid w:val="001205ED"/>
    <w:rsid w:val="0012574F"/>
    <w:rsid w:val="00130A93"/>
    <w:rsid w:val="00132699"/>
    <w:rsid w:val="0013318B"/>
    <w:rsid w:val="0013596A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1E76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46C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5BE0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6F4"/>
    <w:rsid w:val="005941DD"/>
    <w:rsid w:val="005A05C7"/>
    <w:rsid w:val="005B36F4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5F6A16"/>
    <w:rsid w:val="00600ACB"/>
    <w:rsid w:val="0060367D"/>
    <w:rsid w:val="006042BF"/>
    <w:rsid w:val="0060516A"/>
    <w:rsid w:val="00614BBA"/>
    <w:rsid w:val="00621A02"/>
    <w:rsid w:val="00624AE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1D4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50C6"/>
    <w:rsid w:val="007C365B"/>
    <w:rsid w:val="007C4909"/>
    <w:rsid w:val="007C4C52"/>
    <w:rsid w:val="007C753C"/>
    <w:rsid w:val="007D18B0"/>
    <w:rsid w:val="007D2AD0"/>
    <w:rsid w:val="007E460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8F7F3C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D99"/>
    <w:rsid w:val="009670C6"/>
    <w:rsid w:val="00973640"/>
    <w:rsid w:val="00974E28"/>
    <w:rsid w:val="009805D8"/>
    <w:rsid w:val="00985D96"/>
    <w:rsid w:val="00992E88"/>
    <w:rsid w:val="009A0997"/>
    <w:rsid w:val="009A20B4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9DE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7B0"/>
    <w:rsid w:val="00E1740B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CF9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CFF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670E46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307</Words>
  <Characters>1842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11</cp:revision>
  <cp:lastPrinted>2021-01-22T11:31:00Z</cp:lastPrinted>
  <dcterms:created xsi:type="dcterms:W3CDTF">2021-01-28T22:32:00Z</dcterms:created>
  <dcterms:modified xsi:type="dcterms:W3CDTF">2024-05-08T10:53:00Z</dcterms:modified>
</cp:coreProperties>
</file>