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F3B" w:rsidRPr="00A85264" w:rsidRDefault="00D34F3B" w:rsidP="00A85264">
      <w:pPr>
        <w:rPr>
          <w:rFonts w:ascii="Calibri" w:hAnsi="Calibri" w:cs="Calibri"/>
          <w:sz w:val="22"/>
          <w:szCs w:val="22"/>
          <w:lang w:val="pl-PL"/>
        </w:rPr>
      </w:pPr>
      <w:r w:rsidRPr="00A85264">
        <w:rPr>
          <w:rFonts w:ascii="Calibri" w:hAnsi="Calibri" w:cs="Calibri"/>
          <w:bCs/>
          <w:sz w:val="22"/>
          <w:szCs w:val="22"/>
          <w:lang w:val="pl-PL"/>
        </w:rPr>
        <w:t xml:space="preserve">Nr Sprawy: </w:t>
      </w:r>
      <w:r w:rsidRPr="00A85264">
        <w:rPr>
          <w:rFonts w:ascii="Calibri" w:hAnsi="Calibri" w:cs="Calibri"/>
          <w:sz w:val="22"/>
          <w:szCs w:val="22"/>
          <w:highlight w:val="white"/>
          <w:lang w:val="pl-PL"/>
        </w:rPr>
        <w:t xml:space="preserve"> ZP/</w:t>
      </w:r>
      <w:r>
        <w:rPr>
          <w:rFonts w:ascii="Calibri" w:hAnsi="Calibri" w:cs="Calibri"/>
          <w:sz w:val="22"/>
          <w:szCs w:val="22"/>
          <w:lang w:val="pl-PL"/>
        </w:rPr>
        <w:t>TP2/0</w:t>
      </w:r>
      <w:r w:rsidR="00093244">
        <w:rPr>
          <w:rFonts w:ascii="Calibri" w:hAnsi="Calibri" w:cs="Calibri"/>
          <w:sz w:val="22"/>
          <w:szCs w:val="22"/>
          <w:lang w:val="pl-PL"/>
        </w:rPr>
        <w:t>2</w:t>
      </w:r>
      <w:r>
        <w:rPr>
          <w:rFonts w:ascii="Calibri" w:hAnsi="Calibri" w:cs="Calibri"/>
          <w:sz w:val="22"/>
          <w:szCs w:val="22"/>
          <w:lang w:val="pl-PL"/>
        </w:rPr>
        <w:t>/202</w:t>
      </w:r>
      <w:r w:rsidR="00093244">
        <w:rPr>
          <w:rFonts w:ascii="Calibri" w:hAnsi="Calibri" w:cs="Calibri"/>
          <w:sz w:val="22"/>
          <w:szCs w:val="22"/>
          <w:lang w:val="pl-PL"/>
        </w:rPr>
        <w:t>5</w:t>
      </w:r>
      <w:r w:rsidRPr="00A85264">
        <w:rPr>
          <w:rFonts w:ascii="Calibri" w:hAnsi="Calibri" w:cs="Calibri"/>
          <w:bCs/>
          <w:sz w:val="22"/>
          <w:szCs w:val="22"/>
          <w:lang w:val="pl-PL"/>
        </w:rPr>
        <w:t xml:space="preserve">                                                                                          </w:t>
      </w:r>
      <w:r w:rsidRPr="00A85264">
        <w:rPr>
          <w:rFonts w:ascii="Calibri" w:hAnsi="Calibri" w:cs="Calibri"/>
          <w:sz w:val="22"/>
          <w:szCs w:val="22"/>
          <w:lang w:val="pl-PL"/>
        </w:rPr>
        <w:t xml:space="preserve">Załącznik nr </w:t>
      </w:r>
      <w:r>
        <w:rPr>
          <w:rFonts w:ascii="Calibri" w:hAnsi="Calibri" w:cs="Calibri"/>
          <w:sz w:val="22"/>
          <w:szCs w:val="22"/>
          <w:lang w:val="pl-PL"/>
        </w:rPr>
        <w:t>3</w:t>
      </w:r>
      <w:r w:rsidRPr="00A85264">
        <w:rPr>
          <w:rFonts w:ascii="Calibri" w:hAnsi="Calibri" w:cs="Calibri"/>
          <w:sz w:val="22"/>
          <w:szCs w:val="22"/>
          <w:lang w:val="pl-PL"/>
        </w:rPr>
        <w:t xml:space="preserve"> do SWZ </w:t>
      </w:r>
    </w:p>
    <w:p w:rsidR="00D34F3B" w:rsidRPr="00A85264" w:rsidRDefault="00D34F3B" w:rsidP="00A85264">
      <w:pPr>
        <w:rPr>
          <w:rFonts w:ascii="Calibri" w:hAnsi="Calibri" w:cs="Calibri"/>
          <w:b/>
          <w:bCs/>
          <w:sz w:val="22"/>
          <w:szCs w:val="22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2"/>
      </w:tblGrid>
      <w:tr w:rsidR="00D34F3B" w:rsidRPr="001B7438" w:rsidTr="00F14ABA">
        <w:trPr>
          <w:trHeight w:val="567"/>
        </w:trPr>
        <w:tc>
          <w:tcPr>
            <w:tcW w:w="9102" w:type="dxa"/>
            <w:shd w:val="clear" w:color="auto" w:fill="F2F2F2"/>
            <w:vAlign w:val="center"/>
          </w:tcPr>
          <w:p w:rsidR="00F67C1E" w:rsidRDefault="00F67C1E" w:rsidP="00F67C1E">
            <w:pPr>
              <w:spacing w:line="288" w:lineRule="auto"/>
              <w:jc w:val="center"/>
              <w:rPr>
                <w:rFonts w:ascii="Trebuchet MS" w:hAnsi="Trebuchet MS" w:cs="Arial"/>
                <w:b/>
                <w:lang w:val="pl-PL"/>
              </w:rPr>
            </w:pPr>
          </w:p>
          <w:p w:rsidR="00F67C1E" w:rsidRPr="00112912" w:rsidRDefault="00F67C1E" w:rsidP="00F67C1E">
            <w:pPr>
              <w:spacing w:line="288" w:lineRule="auto"/>
              <w:jc w:val="center"/>
              <w:rPr>
                <w:rFonts w:ascii="Trebuchet MS" w:hAnsi="Trebuchet MS" w:cs="Arial"/>
                <w:b/>
                <w:lang w:val="pl-PL"/>
              </w:rPr>
            </w:pPr>
            <w:r w:rsidRPr="00112912">
              <w:rPr>
                <w:rFonts w:ascii="Trebuchet MS" w:hAnsi="Trebuchet MS" w:cs="Arial"/>
                <w:b/>
                <w:lang w:val="pl-PL"/>
              </w:rPr>
              <w:t xml:space="preserve">OŚWIADCZENIE O NIEPODLEGANIU WYKLUCZENIU </w:t>
            </w:r>
          </w:p>
          <w:p w:rsidR="00F67C1E" w:rsidRPr="00112912" w:rsidRDefault="00F67C1E" w:rsidP="00F67C1E">
            <w:pPr>
              <w:spacing w:line="288" w:lineRule="auto"/>
              <w:jc w:val="center"/>
              <w:rPr>
                <w:rFonts w:ascii="Trebuchet MS" w:hAnsi="Trebuchet MS" w:cs="Arial"/>
                <w:b/>
                <w:lang w:val="pl-PL"/>
              </w:rPr>
            </w:pPr>
            <w:r w:rsidRPr="00112912">
              <w:rPr>
                <w:rFonts w:ascii="Trebuchet MS" w:hAnsi="Trebuchet MS" w:cs="Arial"/>
                <w:b/>
                <w:lang w:val="pl-PL"/>
              </w:rPr>
              <w:t>ORAZ SPEŁNIANIU WARUNKÓW UDZIAŁU W POSTĘPOWANIU</w:t>
            </w:r>
          </w:p>
          <w:p w:rsidR="00F67C1E" w:rsidRPr="00112912" w:rsidRDefault="00F67C1E" w:rsidP="00F67C1E">
            <w:pPr>
              <w:spacing w:line="288" w:lineRule="auto"/>
              <w:rPr>
                <w:rFonts w:ascii="Trebuchet MS" w:hAnsi="Trebuchet MS" w:cs="Arial"/>
                <w:b/>
                <w:lang w:val="pl-PL"/>
              </w:rPr>
            </w:pPr>
          </w:p>
          <w:p w:rsidR="00F67C1E" w:rsidRPr="00112912" w:rsidRDefault="00F67C1E" w:rsidP="00F67C1E">
            <w:pPr>
              <w:spacing w:line="288" w:lineRule="auto"/>
              <w:jc w:val="center"/>
              <w:rPr>
                <w:rFonts w:ascii="Trebuchet MS" w:hAnsi="Trebuchet MS" w:cs="Arial"/>
                <w:b/>
                <w:lang w:val="pl-PL"/>
              </w:rPr>
            </w:pPr>
            <w:r w:rsidRPr="00112912">
              <w:rPr>
                <w:rFonts w:ascii="Trebuchet MS" w:hAnsi="Trebuchet MS" w:cs="Arial"/>
                <w:b/>
                <w:lang w:val="pl-PL"/>
              </w:rPr>
              <w:t xml:space="preserve">o którym mowa w art. 125 ust. 1 ustawy z dnia 11 września 2019r. </w:t>
            </w:r>
          </w:p>
          <w:p w:rsidR="00F67C1E" w:rsidRPr="00112912" w:rsidRDefault="00F67C1E" w:rsidP="00F67C1E">
            <w:pPr>
              <w:tabs>
                <w:tab w:val="center" w:pos="4891"/>
                <w:tab w:val="right" w:pos="9782"/>
              </w:tabs>
              <w:spacing w:line="288" w:lineRule="auto"/>
              <w:rPr>
                <w:rFonts w:ascii="Trebuchet MS" w:hAnsi="Trebuchet MS" w:cs="Arial"/>
                <w:b/>
                <w:lang w:val="pl-PL"/>
              </w:rPr>
            </w:pPr>
            <w:r w:rsidRPr="00112912">
              <w:rPr>
                <w:rFonts w:ascii="Trebuchet MS" w:hAnsi="Trebuchet MS" w:cs="Arial"/>
                <w:b/>
                <w:lang w:val="pl-PL"/>
              </w:rPr>
              <w:tab/>
              <w:t>Prawo zamówień publicznych (dalej jako: ustawa Pzp)</w:t>
            </w:r>
          </w:p>
          <w:p w:rsidR="00D34F3B" w:rsidRPr="00F811B1" w:rsidRDefault="00D34F3B" w:rsidP="00143A31">
            <w:pPr>
              <w:spacing w:after="120" w:line="271" w:lineRule="auto"/>
              <w:jc w:val="center"/>
              <w:rPr>
                <w:bCs/>
                <w:lang w:val="pl-PL"/>
              </w:rPr>
            </w:pPr>
          </w:p>
        </w:tc>
      </w:tr>
    </w:tbl>
    <w:p w:rsidR="00D34F3B" w:rsidRPr="00F811B1" w:rsidRDefault="00D34F3B" w:rsidP="00143A31">
      <w:pPr>
        <w:spacing w:line="271" w:lineRule="auto"/>
        <w:jc w:val="both"/>
        <w:rPr>
          <w:sz w:val="22"/>
          <w:szCs w:val="22"/>
          <w:lang w:val="pl-PL"/>
        </w:rPr>
      </w:pPr>
    </w:p>
    <w:p w:rsidR="00F67C1E" w:rsidRPr="00095762" w:rsidRDefault="00F67C1E" w:rsidP="00F67C1E">
      <w:pPr>
        <w:spacing w:line="271" w:lineRule="auto"/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Dane składającego oświadczenie</w:t>
      </w:r>
      <w:r w:rsidRPr="00095762">
        <w:rPr>
          <w:rFonts w:ascii="Calibri" w:hAnsi="Calibri" w:cs="Calibri"/>
          <w:b/>
          <w:sz w:val="22"/>
          <w:szCs w:val="22"/>
          <w:lang w:val="pl-PL"/>
        </w:rPr>
        <w:t>:</w:t>
      </w:r>
    </w:p>
    <w:p w:rsidR="00D34F3B" w:rsidRPr="00F811B1" w:rsidRDefault="00D34F3B" w:rsidP="00143A3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D34F3B" w:rsidRPr="00F811B1" w:rsidRDefault="00D34F3B" w:rsidP="00143A31">
      <w:pPr>
        <w:spacing w:line="271" w:lineRule="auto"/>
        <w:jc w:val="center"/>
        <w:rPr>
          <w:i/>
          <w:sz w:val="22"/>
          <w:szCs w:val="22"/>
          <w:lang w:val="pl-PL"/>
        </w:rPr>
      </w:pPr>
      <w:r w:rsidRPr="00F811B1">
        <w:rPr>
          <w:i/>
          <w:sz w:val="22"/>
          <w:szCs w:val="22"/>
          <w:lang w:val="pl-PL"/>
        </w:rPr>
        <w:t>(wpisać pełną nazwę/firmę, adres)</w:t>
      </w:r>
    </w:p>
    <w:p w:rsidR="00D34F3B" w:rsidRPr="00F811B1" w:rsidRDefault="00D34F3B" w:rsidP="00143A31">
      <w:pPr>
        <w:spacing w:line="271" w:lineRule="auto"/>
        <w:jc w:val="both"/>
        <w:rPr>
          <w:b/>
          <w:sz w:val="22"/>
          <w:szCs w:val="22"/>
          <w:lang w:val="pl-PL"/>
        </w:rPr>
      </w:pPr>
    </w:p>
    <w:p w:rsidR="00D34F3B" w:rsidRPr="00F811B1" w:rsidRDefault="00D34F3B" w:rsidP="00143A31">
      <w:pPr>
        <w:spacing w:line="271" w:lineRule="auto"/>
        <w:jc w:val="both"/>
        <w:rPr>
          <w:b/>
          <w:sz w:val="22"/>
          <w:szCs w:val="22"/>
          <w:lang w:val="pl-PL"/>
        </w:rPr>
      </w:pPr>
      <w:r w:rsidRPr="00F811B1">
        <w:rPr>
          <w:b/>
          <w:sz w:val="22"/>
          <w:szCs w:val="22"/>
          <w:lang w:val="pl-PL"/>
        </w:rPr>
        <w:t>reprezentowany przez:</w:t>
      </w:r>
    </w:p>
    <w:p w:rsidR="00D34F3B" w:rsidRPr="00F811B1" w:rsidRDefault="00D34F3B" w:rsidP="00143A3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D34F3B" w:rsidRPr="00F811B1" w:rsidRDefault="00D34F3B" w:rsidP="00143A3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D34F3B" w:rsidRPr="00F811B1" w:rsidRDefault="00D34F3B" w:rsidP="00143A31">
      <w:pPr>
        <w:spacing w:line="271" w:lineRule="auto"/>
        <w:jc w:val="center"/>
        <w:rPr>
          <w:i/>
          <w:sz w:val="22"/>
          <w:szCs w:val="22"/>
          <w:lang w:val="pl-PL"/>
        </w:rPr>
      </w:pPr>
      <w:r w:rsidRPr="00F811B1">
        <w:rPr>
          <w:i/>
          <w:sz w:val="22"/>
          <w:szCs w:val="22"/>
          <w:lang w:val="pl-PL"/>
        </w:rPr>
        <w:t>(wpisać imię, nazwisko)</w:t>
      </w:r>
    </w:p>
    <w:p w:rsidR="00D34F3B" w:rsidRPr="001B7438" w:rsidRDefault="00D34F3B" w:rsidP="001B7438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:rsidR="00D34F3B" w:rsidRPr="00C413FF" w:rsidRDefault="00F67C1E" w:rsidP="00F67C1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Na potrzeby postępowania</w:t>
      </w:r>
      <w:r w:rsidRPr="00095762">
        <w:rPr>
          <w:rFonts w:ascii="Calibri" w:hAnsi="Calibri" w:cs="Calibri"/>
          <w:sz w:val="22"/>
          <w:szCs w:val="22"/>
          <w:lang w:val="pl-PL"/>
        </w:rPr>
        <w:t xml:space="preserve"> o udzielenie zamówienia publicznego, prowadzonego w trybie podstawowym, na podstawie art. 275 pkt 2) ustawy Pzp </w:t>
      </w:r>
      <w:r w:rsidRPr="00C413FF">
        <w:rPr>
          <w:rFonts w:ascii="Calibri" w:hAnsi="Calibri" w:cs="Calibri"/>
          <w:sz w:val="22"/>
          <w:szCs w:val="22"/>
          <w:lang w:val="pl-PL"/>
        </w:rPr>
        <w:t>na</w:t>
      </w:r>
      <w:r w:rsidR="00D34F3B" w:rsidRPr="00C413FF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D34F3B" w:rsidRPr="00C413FF">
        <w:rPr>
          <w:rFonts w:ascii="Calibri" w:eastAsia="Verdana,Bold" w:hAnsi="Calibri" w:cs="Calibri"/>
          <w:b/>
          <w:bCs/>
          <w:i/>
          <w:iCs/>
          <w:color w:val="000000"/>
          <w:sz w:val="22"/>
          <w:szCs w:val="22"/>
          <w:lang w:val="pl-PL"/>
        </w:rPr>
        <w:t>„</w:t>
      </w:r>
      <w:r w:rsidRPr="00C413FF">
        <w:rPr>
          <w:rFonts w:ascii="Calibri" w:hAnsi="Calibri" w:cs="Calibri"/>
          <w:b/>
          <w:sz w:val="22"/>
          <w:szCs w:val="22"/>
          <w:highlight w:val="white"/>
        </w:rPr>
        <w:t xml:space="preserve">Dzierżawę 150 szt.  koncentratorów tlenu dla </w:t>
      </w:r>
      <w:r w:rsidRPr="00C413FF">
        <w:rPr>
          <w:rFonts w:ascii="Calibri" w:hAnsi="Calibri" w:cs="Calibri"/>
          <w:b/>
          <w:sz w:val="22"/>
          <w:szCs w:val="22"/>
        </w:rPr>
        <w:t>Ośrodka Leczenia Tlenem oraz dostawę tlenu medycznego wraz z dzierżawą butli tlenowych w Siewierzu przy ul. Oleśnickiego 21</w:t>
      </w:r>
      <w:r w:rsidR="00D34F3B" w:rsidRPr="00C413FF">
        <w:rPr>
          <w:rFonts w:ascii="Calibri" w:eastAsia="Verdana,Bold" w:hAnsi="Calibri" w:cs="Calibri"/>
          <w:b/>
          <w:bCs/>
          <w:i/>
          <w:iCs/>
          <w:color w:val="000000"/>
          <w:sz w:val="22"/>
          <w:szCs w:val="22"/>
          <w:lang w:val="pl-PL"/>
        </w:rPr>
        <w:t>” – nr sprawy: ZP/TP2/0</w:t>
      </w:r>
      <w:r w:rsidR="00093244">
        <w:rPr>
          <w:rFonts w:ascii="Calibri" w:eastAsia="Verdana,Bold" w:hAnsi="Calibri" w:cs="Calibri"/>
          <w:b/>
          <w:bCs/>
          <w:i/>
          <w:iCs/>
          <w:color w:val="000000"/>
          <w:sz w:val="22"/>
          <w:szCs w:val="22"/>
          <w:lang w:val="pl-PL"/>
        </w:rPr>
        <w:t>2</w:t>
      </w:r>
      <w:r w:rsidR="00D34F3B" w:rsidRPr="00C413FF">
        <w:rPr>
          <w:rFonts w:ascii="Calibri" w:eastAsia="Verdana,Bold" w:hAnsi="Calibri" w:cs="Calibri"/>
          <w:b/>
          <w:bCs/>
          <w:i/>
          <w:iCs/>
          <w:color w:val="000000"/>
          <w:sz w:val="22"/>
          <w:szCs w:val="22"/>
          <w:lang w:val="pl-PL"/>
        </w:rPr>
        <w:t>/202</w:t>
      </w:r>
      <w:r w:rsidR="00093244">
        <w:rPr>
          <w:rFonts w:ascii="Calibri" w:eastAsia="Verdana,Bold" w:hAnsi="Calibri" w:cs="Calibri"/>
          <w:b/>
          <w:bCs/>
          <w:i/>
          <w:iCs/>
          <w:color w:val="000000"/>
          <w:sz w:val="22"/>
          <w:szCs w:val="22"/>
          <w:lang w:val="pl-PL"/>
        </w:rPr>
        <w:t>5</w:t>
      </w:r>
      <w:r w:rsidR="00D34F3B" w:rsidRPr="00C413FF">
        <w:rPr>
          <w:rFonts w:ascii="Calibri" w:eastAsia="Verdana,Bold" w:hAnsi="Calibri" w:cs="Calibri"/>
          <w:b/>
          <w:bCs/>
          <w:i/>
          <w:iCs/>
          <w:color w:val="000000"/>
          <w:sz w:val="22"/>
          <w:szCs w:val="22"/>
          <w:lang w:val="pl-PL"/>
        </w:rPr>
        <w:t xml:space="preserve">, </w:t>
      </w:r>
      <w:r w:rsidRPr="00C413FF">
        <w:rPr>
          <w:rFonts w:ascii="Calibri" w:hAnsi="Calibri" w:cs="Calibri"/>
          <w:sz w:val="22"/>
          <w:szCs w:val="22"/>
          <w:lang w:val="pl-PL"/>
        </w:rPr>
        <w:t>jako</w:t>
      </w:r>
      <w:r w:rsidR="00D34F3B" w:rsidRPr="00C413FF">
        <w:rPr>
          <w:rFonts w:ascii="Calibri" w:hAnsi="Calibri" w:cs="Calibri"/>
          <w:sz w:val="22"/>
          <w:szCs w:val="22"/>
          <w:lang w:val="pl-PL"/>
        </w:rPr>
        <w:t>:</w:t>
      </w:r>
    </w:p>
    <w:p w:rsidR="00F67C1E" w:rsidRPr="00C413FF" w:rsidRDefault="00F67C1E" w:rsidP="00F67C1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F67C1E" w:rsidRPr="00C413FF" w:rsidRDefault="00F67C1E" w:rsidP="00F67C1E">
      <w:pPr>
        <w:tabs>
          <w:tab w:val="left" w:pos="540"/>
        </w:tabs>
        <w:suppressAutoHyphens/>
        <w:autoSpaceDN w:val="0"/>
        <w:spacing w:line="288" w:lineRule="auto"/>
        <w:ind w:right="-142"/>
        <w:jc w:val="both"/>
        <w:rPr>
          <w:rFonts w:ascii="Calibri" w:hAnsi="Calibri" w:cs="Calibri"/>
          <w:sz w:val="22"/>
          <w:szCs w:val="22"/>
          <w:lang w:val="pl-PL"/>
        </w:rPr>
      </w:pPr>
      <w:r w:rsidRPr="00F67C1E">
        <w:rPr>
          <w:rFonts w:ascii="Segoe UI Symbol" w:hAnsi="Segoe UI Symbol" w:cs="Segoe UI Symbol"/>
          <w:sz w:val="22"/>
          <w:szCs w:val="22"/>
          <w:lang w:val="pl-PL"/>
        </w:rPr>
        <w:t>☐</w:t>
      </w:r>
      <w:r w:rsidRPr="00C413FF">
        <w:rPr>
          <w:rFonts w:ascii="Calibri" w:hAnsi="Calibri" w:cs="Calibri"/>
          <w:sz w:val="22"/>
          <w:szCs w:val="22"/>
          <w:lang w:val="pl-PL"/>
        </w:rPr>
        <w:tab/>
        <w:t>Wykonawca</w:t>
      </w:r>
    </w:p>
    <w:p w:rsidR="00F67C1E" w:rsidRPr="00C413FF" w:rsidRDefault="00F67C1E" w:rsidP="00F67C1E">
      <w:pPr>
        <w:tabs>
          <w:tab w:val="left" w:pos="540"/>
        </w:tabs>
        <w:suppressAutoHyphens/>
        <w:autoSpaceDN w:val="0"/>
        <w:spacing w:line="288" w:lineRule="auto"/>
        <w:ind w:right="-142"/>
        <w:jc w:val="both"/>
        <w:rPr>
          <w:rFonts w:ascii="Calibri" w:hAnsi="Calibri" w:cs="Calibri"/>
          <w:sz w:val="22"/>
          <w:szCs w:val="22"/>
          <w:lang w:val="pl-PL"/>
        </w:rPr>
      </w:pPr>
      <w:r w:rsidRPr="00F67C1E">
        <w:rPr>
          <w:rFonts w:ascii="Segoe UI Symbol" w:hAnsi="Segoe UI Symbol" w:cs="Segoe UI Symbol"/>
          <w:sz w:val="22"/>
          <w:szCs w:val="22"/>
          <w:lang w:val="pl-PL"/>
        </w:rPr>
        <w:t>☐</w:t>
      </w:r>
      <w:r w:rsidRPr="00C413FF">
        <w:rPr>
          <w:rFonts w:ascii="Calibri" w:hAnsi="Calibri" w:cs="Calibri"/>
          <w:sz w:val="22"/>
          <w:szCs w:val="22"/>
          <w:lang w:val="pl-PL"/>
        </w:rPr>
        <w:tab/>
        <w:t>Wykonawca wspólnie ubiegający się o udzielenie zamówienia</w:t>
      </w:r>
    </w:p>
    <w:p w:rsidR="00F67C1E" w:rsidRPr="00C413FF" w:rsidRDefault="00F67C1E" w:rsidP="00F67C1E">
      <w:pPr>
        <w:pStyle w:val="Bezodstpw"/>
        <w:tabs>
          <w:tab w:val="left" w:pos="540"/>
        </w:tabs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F67C1E">
        <w:rPr>
          <w:rFonts w:ascii="Segoe UI Symbol" w:hAnsi="Segoe UI Symbol" w:cs="Segoe UI Symbol"/>
          <w:sz w:val="22"/>
          <w:szCs w:val="22"/>
          <w:lang w:val="pl-PL"/>
        </w:rPr>
        <w:t>☐</w:t>
      </w:r>
      <w:r w:rsidRPr="00C413FF">
        <w:rPr>
          <w:rFonts w:ascii="Calibri" w:hAnsi="Calibri" w:cs="Calibri"/>
          <w:sz w:val="22"/>
          <w:szCs w:val="22"/>
          <w:lang w:val="pl-PL"/>
        </w:rPr>
        <w:tab/>
        <w:t>Podmiot udostępniający Wykonawcy zasoby*</w:t>
      </w:r>
    </w:p>
    <w:p w:rsidR="00F67C1E" w:rsidRPr="00C413FF" w:rsidRDefault="00F67C1E" w:rsidP="00F67C1E">
      <w:pPr>
        <w:autoSpaceDE w:val="0"/>
        <w:autoSpaceDN w:val="0"/>
        <w:adjustRightInd w:val="0"/>
        <w:spacing w:after="120"/>
        <w:ind w:left="4320"/>
        <w:rPr>
          <w:rFonts w:ascii="Calibri" w:hAnsi="Calibri" w:cs="Calibri"/>
          <w:sz w:val="22"/>
          <w:szCs w:val="22"/>
          <w:lang w:val="pl-PL"/>
        </w:rPr>
      </w:pPr>
      <w:r w:rsidRPr="00C413FF">
        <w:rPr>
          <w:rFonts w:ascii="Calibri" w:hAnsi="Calibri" w:cs="Calibri"/>
          <w:sz w:val="22"/>
          <w:szCs w:val="22"/>
          <w:lang w:val="pl-PL"/>
        </w:rPr>
        <w:t xml:space="preserve">    *należy w odpowiednim miejscu wstawić  znak „X”</w:t>
      </w:r>
    </w:p>
    <w:p w:rsidR="00F67C1E" w:rsidRPr="00C413FF" w:rsidRDefault="00F67C1E" w:rsidP="00F67C1E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C413FF">
        <w:rPr>
          <w:rFonts w:ascii="Calibri" w:hAnsi="Calibri" w:cs="Calibri"/>
          <w:sz w:val="22"/>
          <w:szCs w:val="22"/>
          <w:lang w:val="pl-PL"/>
        </w:rPr>
        <w:t>oświadczam, co następuje:</w:t>
      </w:r>
    </w:p>
    <w:p w:rsidR="00F67C1E" w:rsidRPr="00C413FF" w:rsidRDefault="00F67C1E" w:rsidP="00F67C1E">
      <w:pPr>
        <w:numPr>
          <w:ilvl w:val="0"/>
          <w:numId w:val="6"/>
        </w:numPr>
        <w:spacing w:after="12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C413FF">
        <w:rPr>
          <w:rFonts w:ascii="Calibri" w:hAnsi="Calibri" w:cs="Calibri"/>
          <w:sz w:val="22"/>
          <w:szCs w:val="22"/>
          <w:lang w:val="pl-PL"/>
        </w:rPr>
        <w:t>Oświadczam, że nie podlegam wykluczeniu z postępowania na podstawie art. 108 ust. 1 ustawy Pzp.</w:t>
      </w:r>
    </w:p>
    <w:p w:rsidR="00F67C1E" w:rsidRPr="00C413FF" w:rsidRDefault="00F67C1E" w:rsidP="00F67C1E">
      <w:pPr>
        <w:numPr>
          <w:ilvl w:val="0"/>
          <w:numId w:val="6"/>
        </w:numPr>
        <w:spacing w:after="12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C413FF">
        <w:rPr>
          <w:rFonts w:ascii="Calibri" w:hAnsi="Calibri" w:cs="Calibri"/>
          <w:sz w:val="22"/>
          <w:szCs w:val="22"/>
          <w:lang w:val="pl-PL"/>
        </w:rPr>
        <w:t xml:space="preserve">Oświadczam, że zachodzą w stosunku do mnie podstawy wykluczenia z postępowania na podstawie art. …….. ustawy Pzp </w:t>
      </w:r>
      <w:r w:rsidRPr="00C413FF">
        <w:rPr>
          <w:rFonts w:ascii="Calibri" w:hAnsi="Calibri" w:cs="Calibri"/>
          <w:i/>
          <w:sz w:val="22"/>
          <w:szCs w:val="22"/>
          <w:lang w:val="pl-PL"/>
        </w:rPr>
        <w:t>(podać mającą zastosowanie podstawę wykluczenia spośród wymienionych  w art. 108 ust 1 pkt 1), 2), 5)  ustawy Pzp).</w:t>
      </w:r>
      <w:r w:rsidRPr="00C413FF">
        <w:rPr>
          <w:rFonts w:ascii="Calibri" w:hAnsi="Calibri" w:cs="Calibri"/>
          <w:sz w:val="22"/>
          <w:szCs w:val="22"/>
          <w:lang w:val="pl-PL"/>
        </w:rPr>
        <w:t xml:space="preserve"> Jednocześnie oświadczam, że w związku z w/w okolicznością, na podstawie art. 110 ust. 2 ustawy Pzp podjąłem następujące środki naprawcze:</w:t>
      </w:r>
    </w:p>
    <w:p w:rsidR="00F67C1E" w:rsidRPr="00C413FF" w:rsidRDefault="00F67C1E" w:rsidP="00F67C1E">
      <w:pPr>
        <w:spacing w:after="120"/>
        <w:jc w:val="both"/>
        <w:rPr>
          <w:rFonts w:ascii="Calibri" w:hAnsi="Calibri" w:cs="Calibri"/>
          <w:sz w:val="22"/>
          <w:szCs w:val="22"/>
          <w:lang w:val="pl-PL"/>
        </w:rPr>
      </w:pPr>
      <w:r w:rsidRPr="00C413FF"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7C1E" w:rsidRPr="00C413FF" w:rsidRDefault="00F67C1E" w:rsidP="00F67C1E">
      <w:pPr>
        <w:pStyle w:val="Akapitzlist"/>
        <w:numPr>
          <w:ilvl w:val="0"/>
          <w:numId w:val="6"/>
        </w:numPr>
        <w:spacing w:after="120"/>
        <w:jc w:val="both"/>
        <w:rPr>
          <w:rFonts w:ascii="Calibri" w:hAnsi="Calibri" w:cs="Calibri"/>
          <w:sz w:val="22"/>
          <w:szCs w:val="22"/>
          <w:lang w:val="pl-PL"/>
        </w:rPr>
      </w:pPr>
      <w:r w:rsidRPr="00C413FF">
        <w:rPr>
          <w:rFonts w:ascii="Calibri" w:hAnsi="Calibri" w:cs="Calibri"/>
          <w:sz w:val="22"/>
          <w:szCs w:val="22"/>
          <w:lang w:val="pl-PL"/>
        </w:rPr>
        <w:t>Mając na uwadze przesłanki wykluczenia zawarte w art. 7 ust. 1 pkt 1-3 ustawy z dnia 13 kwietnia 2022r. o szczególnych rozwiązaniach w zakresie przeciwdziałania wspieraniu agresji na Ukrainę oraz służących ochronie bezpieczeństwa narodowego (Dz.U. poz. 835):</w:t>
      </w:r>
    </w:p>
    <w:p w:rsidR="00F67C1E" w:rsidRPr="00C413FF" w:rsidRDefault="00F67C1E" w:rsidP="00F67C1E">
      <w:pPr>
        <w:pStyle w:val="Akapitzlist"/>
        <w:spacing w:after="120"/>
        <w:ind w:left="357"/>
        <w:contextualSpacing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C413FF">
        <w:rPr>
          <w:rFonts w:ascii="Calibri" w:hAnsi="Calibri" w:cs="Calibri"/>
          <w:sz w:val="22"/>
          <w:szCs w:val="22"/>
          <w:lang w:val="pl-PL"/>
        </w:rPr>
        <w:t xml:space="preserve">- oświadczam, że nie podlegam wykluczeniu z postępowania na podstawie </w:t>
      </w:r>
      <w:r w:rsidRPr="00C413FF">
        <w:rPr>
          <w:rFonts w:ascii="Calibri" w:hAnsi="Calibri" w:cs="Calibri"/>
          <w:sz w:val="22"/>
          <w:szCs w:val="22"/>
          <w:lang w:val="pl-PL"/>
        </w:rPr>
        <w:br/>
        <w:t>art. 7 ust. 1 pkt 1-3 ustawy z dnia 13 kwietnia 2022r. o szczególnych rozwiązaniach w zakresie przeciwdziałania wspieraniu agresji na Ukrainę oraz służących ochronie bezpieczeństwa narodowego (Dz.U.</w:t>
      </w:r>
      <w:r w:rsidR="00E3366D">
        <w:rPr>
          <w:rFonts w:ascii="Calibri" w:hAnsi="Calibri" w:cs="Calibri"/>
          <w:sz w:val="22"/>
          <w:szCs w:val="22"/>
          <w:lang w:val="pl-PL"/>
        </w:rPr>
        <w:t xml:space="preserve"> z 2024</w:t>
      </w:r>
      <w:r w:rsidRPr="00C413FF">
        <w:rPr>
          <w:rFonts w:ascii="Calibri" w:hAnsi="Calibri" w:cs="Calibri"/>
          <w:sz w:val="22"/>
          <w:szCs w:val="22"/>
          <w:lang w:val="pl-PL"/>
        </w:rPr>
        <w:t xml:space="preserve"> poz. </w:t>
      </w:r>
      <w:r w:rsidR="00E3366D">
        <w:rPr>
          <w:rFonts w:ascii="Calibri" w:hAnsi="Calibri" w:cs="Calibri"/>
          <w:sz w:val="22"/>
          <w:szCs w:val="22"/>
          <w:lang w:val="pl-PL"/>
        </w:rPr>
        <w:t>507</w:t>
      </w:r>
      <w:bookmarkStart w:id="0" w:name="_GoBack"/>
      <w:bookmarkEnd w:id="0"/>
      <w:r w:rsidRPr="00C413FF">
        <w:rPr>
          <w:rFonts w:ascii="Calibri" w:hAnsi="Calibri" w:cs="Calibri"/>
          <w:sz w:val="22"/>
          <w:szCs w:val="22"/>
          <w:lang w:val="pl-PL"/>
        </w:rPr>
        <w:t>).</w:t>
      </w:r>
    </w:p>
    <w:p w:rsidR="00F67C1E" w:rsidRPr="00C413FF" w:rsidRDefault="00F67C1E" w:rsidP="00F67C1E">
      <w:pPr>
        <w:pStyle w:val="Akapitzlist"/>
        <w:numPr>
          <w:ilvl w:val="0"/>
          <w:numId w:val="6"/>
        </w:numPr>
        <w:spacing w:after="120"/>
        <w:jc w:val="both"/>
        <w:rPr>
          <w:rFonts w:ascii="Calibri" w:hAnsi="Calibri" w:cs="Calibri"/>
          <w:i/>
          <w:sz w:val="22"/>
          <w:szCs w:val="22"/>
          <w:lang w:val="pl-PL"/>
        </w:rPr>
      </w:pPr>
      <w:r w:rsidRPr="00C413FF">
        <w:rPr>
          <w:rFonts w:ascii="Calibri" w:hAnsi="Calibri" w:cs="Calibri"/>
          <w:sz w:val="22"/>
          <w:szCs w:val="22"/>
          <w:lang w:val="pl-PL"/>
        </w:rPr>
        <w:lastRenderedPageBreak/>
        <w:t>Oświadczam, że spełniam warunki udziału w postępowaniu określone przez Zama</w:t>
      </w:r>
      <w:r w:rsidR="00B841B2">
        <w:rPr>
          <w:rFonts w:ascii="Calibri" w:hAnsi="Calibri" w:cs="Calibri"/>
          <w:sz w:val="22"/>
          <w:szCs w:val="22"/>
          <w:lang w:val="pl-PL"/>
        </w:rPr>
        <w:t>wiającego w Rozdziale VII SWZ. lub</w:t>
      </w:r>
      <w:r w:rsidRPr="00C413FF">
        <w:rPr>
          <w:rFonts w:ascii="Calibri" w:hAnsi="Calibri" w:cs="Calibri"/>
          <w:sz w:val="22"/>
          <w:szCs w:val="22"/>
          <w:lang w:val="pl-PL"/>
        </w:rPr>
        <w:t xml:space="preserve"> w zakresie których udostępniam swoje zasoby Wykonawcy w celu wykazania spełniania warunków udziału w postępowaniu.</w:t>
      </w:r>
    </w:p>
    <w:p w:rsidR="00F67C1E" w:rsidRPr="00C413FF" w:rsidRDefault="00F67C1E" w:rsidP="00F67C1E">
      <w:pPr>
        <w:pStyle w:val="Akapitzlist"/>
        <w:spacing w:after="120"/>
        <w:ind w:left="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F67C1E" w:rsidRPr="00C413FF" w:rsidRDefault="00F67C1E" w:rsidP="00F67C1E">
      <w:pPr>
        <w:spacing w:line="271" w:lineRule="auto"/>
        <w:jc w:val="both"/>
        <w:rPr>
          <w:rFonts w:ascii="Calibri" w:hAnsi="Calibri" w:cs="Calibri"/>
          <w:b/>
          <w:sz w:val="22"/>
          <w:szCs w:val="22"/>
          <w:lang w:val="pl-PL"/>
        </w:rPr>
      </w:pPr>
    </w:p>
    <w:p w:rsidR="00F67C1E" w:rsidRPr="00C413FF" w:rsidRDefault="00F67C1E" w:rsidP="00F67C1E">
      <w:pPr>
        <w:shd w:val="clear" w:color="auto" w:fill="F2F2F2"/>
        <w:spacing w:line="271" w:lineRule="auto"/>
        <w:rPr>
          <w:rFonts w:ascii="Calibri" w:hAnsi="Calibri" w:cs="Calibri"/>
          <w:b/>
          <w:sz w:val="22"/>
          <w:szCs w:val="22"/>
          <w:lang w:val="pl-PL"/>
        </w:rPr>
      </w:pPr>
      <w:r w:rsidRPr="00C413FF">
        <w:rPr>
          <w:rFonts w:ascii="Calibri" w:hAnsi="Calibri" w:cs="Calibri"/>
          <w:b/>
          <w:sz w:val="22"/>
          <w:szCs w:val="22"/>
          <w:lang w:val="pl-PL"/>
        </w:rPr>
        <w:t>OŚWIADCZENIE DOTYCZĄCE PODANYCH INFORMACJI:</w:t>
      </w:r>
    </w:p>
    <w:p w:rsidR="00F67C1E" w:rsidRPr="00C413FF" w:rsidRDefault="00F67C1E" w:rsidP="00F67C1E">
      <w:pPr>
        <w:spacing w:line="271" w:lineRule="auto"/>
        <w:rPr>
          <w:rFonts w:ascii="Calibri" w:hAnsi="Calibri" w:cs="Calibri"/>
          <w:sz w:val="22"/>
          <w:szCs w:val="22"/>
          <w:lang w:val="pl-PL"/>
        </w:rPr>
      </w:pPr>
    </w:p>
    <w:p w:rsidR="00F67C1E" w:rsidRPr="00C413FF" w:rsidRDefault="00F67C1E" w:rsidP="00F67C1E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C413FF">
        <w:rPr>
          <w:rFonts w:ascii="Calibri" w:hAnsi="Calibri" w:cs="Calibri"/>
          <w:sz w:val="22"/>
          <w:szCs w:val="22"/>
          <w:lang w:val="pl-PL"/>
        </w:rPr>
        <w:t xml:space="preserve">Oświadczam, że wszystkie informacje podane w powyższych oświadczeniach są aktualne </w:t>
      </w:r>
      <w:r w:rsidRPr="00C413FF">
        <w:rPr>
          <w:rFonts w:ascii="Calibri" w:hAnsi="Calibri" w:cs="Calibri"/>
          <w:sz w:val="22"/>
          <w:szCs w:val="22"/>
          <w:lang w:val="pl-PL"/>
        </w:rPr>
        <w:br/>
        <w:t>i zgodne z prawdą oraz zostały przedstawione z pełną świadomością konsekwencji wprowadzenia Zamawiającego w błąd przy przedstawianiu informacji.</w:t>
      </w:r>
    </w:p>
    <w:p w:rsidR="00F67C1E" w:rsidRPr="00C413FF" w:rsidRDefault="00F67C1E" w:rsidP="00F67C1E">
      <w:pPr>
        <w:spacing w:line="271" w:lineRule="auto"/>
        <w:rPr>
          <w:rFonts w:ascii="Calibri" w:hAnsi="Calibri" w:cs="Calibri"/>
          <w:sz w:val="22"/>
          <w:szCs w:val="22"/>
          <w:lang w:val="pl-PL"/>
        </w:rPr>
      </w:pPr>
    </w:p>
    <w:p w:rsidR="00F67C1E" w:rsidRPr="00C413FF" w:rsidRDefault="00F67C1E" w:rsidP="00F67C1E">
      <w:pPr>
        <w:spacing w:line="271" w:lineRule="auto"/>
        <w:jc w:val="right"/>
        <w:rPr>
          <w:rFonts w:ascii="Calibri" w:hAnsi="Calibri" w:cs="Calibri"/>
          <w:b/>
          <w:sz w:val="22"/>
          <w:szCs w:val="22"/>
          <w:lang w:val="pl-PL"/>
        </w:rPr>
      </w:pPr>
    </w:p>
    <w:p w:rsidR="00F67C1E" w:rsidRPr="00C413FF" w:rsidRDefault="00F67C1E" w:rsidP="00F67C1E">
      <w:pPr>
        <w:spacing w:line="271" w:lineRule="auto"/>
        <w:jc w:val="both"/>
        <w:rPr>
          <w:rFonts w:ascii="Calibri" w:hAnsi="Calibri" w:cs="Calibri"/>
          <w:b/>
          <w:i/>
          <w:sz w:val="22"/>
          <w:szCs w:val="22"/>
          <w:lang w:val="pl-PL"/>
        </w:rPr>
      </w:pPr>
      <w:r w:rsidRPr="00C413FF">
        <w:rPr>
          <w:rFonts w:ascii="Calibri" w:hAnsi="Calibri" w:cs="Calibri"/>
          <w:b/>
          <w:i/>
          <w:sz w:val="22"/>
          <w:szCs w:val="22"/>
          <w:lang w:val="pl-PL"/>
        </w:rPr>
        <w:t>Uwaga: Oświadczenia, które nie mają zastosowania do danego podmiotu należy przekreślić.</w:t>
      </w:r>
    </w:p>
    <w:p w:rsidR="00F67C1E" w:rsidRPr="00C413FF" w:rsidRDefault="00F67C1E" w:rsidP="00F67C1E">
      <w:pPr>
        <w:ind w:left="3420"/>
        <w:jc w:val="center"/>
        <w:rPr>
          <w:rFonts w:ascii="Calibri" w:hAnsi="Calibri" w:cs="Calibri"/>
          <w:b/>
          <w:i/>
          <w:sz w:val="22"/>
          <w:szCs w:val="22"/>
          <w:lang w:val="pl-PL"/>
        </w:rPr>
      </w:pPr>
    </w:p>
    <w:p w:rsidR="00F67C1E" w:rsidRPr="00C413FF" w:rsidRDefault="00F67C1E" w:rsidP="00F67C1E">
      <w:pPr>
        <w:ind w:left="3420"/>
        <w:jc w:val="center"/>
        <w:rPr>
          <w:rFonts w:ascii="Calibri" w:hAnsi="Calibri" w:cs="Calibri"/>
          <w:b/>
          <w:i/>
          <w:sz w:val="22"/>
          <w:szCs w:val="22"/>
          <w:lang w:val="pl-PL"/>
        </w:rPr>
      </w:pPr>
    </w:p>
    <w:p w:rsidR="00F67C1E" w:rsidRPr="00C413FF" w:rsidRDefault="00F67C1E" w:rsidP="00F67C1E">
      <w:pPr>
        <w:ind w:left="3420"/>
        <w:jc w:val="center"/>
        <w:rPr>
          <w:rFonts w:ascii="Calibri" w:hAnsi="Calibri" w:cs="Calibri"/>
          <w:b/>
          <w:i/>
          <w:color w:val="0000FF"/>
          <w:sz w:val="22"/>
          <w:szCs w:val="22"/>
          <w:lang w:val="pl-PL"/>
        </w:rPr>
      </w:pPr>
      <w:r w:rsidRPr="00C413FF">
        <w:rPr>
          <w:rFonts w:ascii="Calibri" w:hAnsi="Calibri" w:cs="Calibri"/>
          <w:b/>
          <w:i/>
          <w:color w:val="0000FF"/>
          <w:sz w:val="22"/>
          <w:szCs w:val="22"/>
          <w:lang w:val="pl-PL"/>
        </w:rPr>
        <w:t>NALEŻY PODPISAĆ ELEKTRONICZNIE</w:t>
      </w:r>
    </w:p>
    <w:p w:rsidR="00F67C1E" w:rsidRPr="00C413FF" w:rsidRDefault="00F67C1E" w:rsidP="00F67C1E">
      <w:pPr>
        <w:ind w:left="3420"/>
        <w:jc w:val="center"/>
        <w:rPr>
          <w:rFonts w:ascii="Calibri" w:hAnsi="Calibri" w:cs="Calibri"/>
          <w:b/>
          <w:i/>
          <w:color w:val="0000FF"/>
          <w:sz w:val="22"/>
          <w:szCs w:val="22"/>
          <w:lang w:val="pl-PL"/>
        </w:rPr>
      </w:pPr>
      <w:r w:rsidRPr="00C413FF">
        <w:rPr>
          <w:rFonts w:ascii="Calibri" w:hAnsi="Calibri" w:cs="Calibri"/>
          <w:b/>
          <w:i/>
          <w:color w:val="0000FF"/>
          <w:sz w:val="22"/>
          <w:szCs w:val="22"/>
          <w:lang w:val="pl-PL"/>
        </w:rPr>
        <w:t>(PODPISEM  KWALIFIKOWANYM)</w:t>
      </w:r>
    </w:p>
    <w:p w:rsidR="00F67C1E" w:rsidRPr="00C413FF" w:rsidRDefault="00F67C1E" w:rsidP="00F67C1E">
      <w:pPr>
        <w:ind w:left="3420"/>
        <w:jc w:val="center"/>
        <w:rPr>
          <w:rFonts w:ascii="Calibri" w:hAnsi="Calibri" w:cs="Calibri"/>
          <w:b/>
          <w:i/>
          <w:color w:val="0000FF"/>
          <w:sz w:val="22"/>
          <w:szCs w:val="22"/>
          <w:lang w:val="pl-PL"/>
        </w:rPr>
      </w:pPr>
      <w:r w:rsidRPr="00C413FF">
        <w:rPr>
          <w:rFonts w:ascii="Calibri" w:hAnsi="Calibri" w:cs="Calibri"/>
          <w:b/>
          <w:i/>
          <w:color w:val="0000FF"/>
          <w:sz w:val="22"/>
          <w:szCs w:val="22"/>
          <w:lang w:val="pl-PL"/>
        </w:rPr>
        <w:t>LUB PODPISEM OSOBISTYM LUB PODPISEM ZAUFANYM</w:t>
      </w:r>
    </w:p>
    <w:p w:rsidR="00F67C1E" w:rsidRPr="00C413FF" w:rsidRDefault="00F67C1E" w:rsidP="00F67C1E">
      <w:pPr>
        <w:rPr>
          <w:rFonts w:ascii="Calibri" w:hAnsi="Calibri" w:cs="Calibri"/>
          <w:sz w:val="22"/>
          <w:szCs w:val="22"/>
          <w:lang w:val="pl-PL"/>
        </w:rPr>
      </w:pPr>
    </w:p>
    <w:p w:rsidR="00D34F3B" w:rsidRPr="00C413FF" w:rsidRDefault="00D34F3B" w:rsidP="00F67C1E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sectPr w:rsidR="00D34F3B" w:rsidRPr="00C413FF" w:rsidSect="003E666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ED9" w:rsidRDefault="004F6ED9" w:rsidP="00AC1A4B">
      <w:r>
        <w:separator/>
      </w:r>
    </w:p>
  </w:endnote>
  <w:endnote w:type="continuationSeparator" w:id="0">
    <w:p w:rsidR="004F6ED9" w:rsidRDefault="004F6ED9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F3B" w:rsidRDefault="00D34F3B">
    <w:pPr>
      <w:pStyle w:val="Stopka"/>
      <w:jc w:val="center"/>
    </w:pPr>
    <w:r w:rsidRPr="003522F0">
      <w:rPr>
        <w:i/>
        <w:sz w:val="20"/>
        <w:lang w:val="pl-PL"/>
      </w:rPr>
      <w:t xml:space="preserve">Strona </w:t>
    </w:r>
    <w:r w:rsidRPr="003522F0">
      <w:rPr>
        <w:bCs/>
        <w:i/>
        <w:sz w:val="20"/>
      </w:rPr>
      <w:fldChar w:fldCharType="begin"/>
    </w:r>
    <w:r w:rsidRPr="003522F0">
      <w:rPr>
        <w:bCs/>
        <w:i/>
        <w:sz w:val="20"/>
      </w:rPr>
      <w:instrText>PAGE</w:instrText>
    </w:r>
    <w:r w:rsidRPr="003522F0">
      <w:rPr>
        <w:bCs/>
        <w:i/>
        <w:sz w:val="20"/>
      </w:rPr>
      <w:fldChar w:fldCharType="separate"/>
    </w:r>
    <w:r w:rsidR="00E3366D">
      <w:rPr>
        <w:bCs/>
        <w:i/>
        <w:noProof/>
        <w:sz w:val="20"/>
      </w:rPr>
      <w:t>1</w:t>
    </w:r>
    <w:r w:rsidRPr="003522F0">
      <w:rPr>
        <w:bCs/>
        <w:i/>
        <w:sz w:val="20"/>
      </w:rPr>
      <w:fldChar w:fldCharType="end"/>
    </w:r>
    <w:r w:rsidRPr="003522F0">
      <w:rPr>
        <w:i/>
        <w:sz w:val="20"/>
        <w:lang w:val="pl-PL"/>
      </w:rPr>
      <w:t xml:space="preserve"> z </w:t>
    </w:r>
    <w:r w:rsidRPr="003522F0">
      <w:rPr>
        <w:bCs/>
        <w:i/>
        <w:sz w:val="20"/>
      </w:rPr>
      <w:fldChar w:fldCharType="begin"/>
    </w:r>
    <w:r w:rsidRPr="003522F0">
      <w:rPr>
        <w:bCs/>
        <w:i/>
        <w:sz w:val="20"/>
      </w:rPr>
      <w:instrText>NUMPAGES</w:instrText>
    </w:r>
    <w:r w:rsidRPr="003522F0">
      <w:rPr>
        <w:bCs/>
        <w:i/>
        <w:sz w:val="20"/>
      </w:rPr>
      <w:fldChar w:fldCharType="separate"/>
    </w:r>
    <w:r w:rsidR="00E3366D">
      <w:rPr>
        <w:bCs/>
        <w:i/>
        <w:noProof/>
        <w:sz w:val="20"/>
      </w:rPr>
      <w:t>2</w:t>
    </w:r>
    <w:r w:rsidRPr="003522F0">
      <w:rPr>
        <w:bCs/>
        <w:i/>
        <w:sz w:val="20"/>
      </w:rPr>
      <w:fldChar w:fldCharType="end"/>
    </w:r>
  </w:p>
  <w:p w:rsidR="00D34F3B" w:rsidRDefault="00D34F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ED9" w:rsidRDefault="004F6ED9" w:rsidP="00AC1A4B">
      <w:r>
        <w:separator/>
      </w:r>
    </w:p>
  </w:footnote>
  <w:footnote w:type="continuationSeparator" w:id="0">
    <w:p w:rsidR="004F6ED9" w:rsidRDefault="004F6ED9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.%3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.%5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.%6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.%8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.%9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  <w:rPr>
        <w:rFonts w:cs="Times New Roman"/>
      </w:r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rFonts w:cs="Times New Roman"/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  <w:rPr>
        <w:rFonts w:cs="Times New Roman"/>
      </w:rPr>
    </w:lvl>
  </w:abstractNum>
  <w:abstractNum w:abstractNumId="18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1" w15:restartNumberingAfterBreak="0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6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42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44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 w15:restartNumberingAfterBreak="0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8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 w15:restartNumberingAfterBreak="0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4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4D25"/>
    <w:rsid w:val="00003D7B"/>
    <w:rsid w:val="00004C63"/>
    <w:rsid w:val="00007345"/>
    <w:rsid w:val="000210DD"/>
    <w:rsid w:val="0002205F"/>
    <w:rsid w:val="00032151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3244"/>
    <w:rsid w:val="00093979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4153"/>
    <w:rsid w:val="000C6661"/>
    <w:rsid w:val="000D0183"/>
    <w:rsid w:val="000D0922"/>
    <w:rsid w:val="000D0BEC"/>
    <w:rsid w:val="000D0CCE"/>
    <w:rsid w:val="000D3EB4"/>
    <w:rsid w:val="000D4556"/>
    <w:rsid w:val="000D5688"/>
    <w:rsid w:val="000D6BDC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1AA4"/>
    <w:rsid w:val="0012574F"/>
    <w:rsid w:val="00130A93"/>
    <w:rsid w:val="00132699"/>
    <w:rsid w:val="0013318B"/>
    <w:rsid w:val="00137B9B"/>
    <w:rsid w:val="001424B4"/>
    <w:rsid w:val="001425BE"/>
    <w:rsid w:val="00143A31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B7438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49A2"/>
    <w:rsid w:val="00206B43"/>
    <w:rsid w:val="0021147E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AC7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3F6"/>
    <w:rsid w:val="003B64F9"/>
    <w:rsid w:val="003C1F2F"/>
    <w:rsid w:val="003C57D2"/>
    <w:rsid w:val="003C5954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4568C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A7988"/>
    <w:rsid w:val="004B1B51"/>
    <w:rsid w:val="004B412D"/>
    <w:rsid w:val="004B4E2D"/>
    <w:rsid w:val="004B7BA6"/>
    <w:rsid w:val="004B7C75"/>
    <w:rsid w:val="004C1C4E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4F6ED9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516D"/>
    <w:rsid w:val="005776CA"/>
    <w:rsid w:val="00580263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23514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102A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6F54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25C1F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0C5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2744B"/>
    <w:rsid w:val="00932C24"/>
    <w:rsid w:val="00936245"/>
    <w:rsid w:val="00937AD1"/>
    <w:rsid w:val="00944DFD"/>
    <w:rsid w:val="00945E3A"/>
    <w:rsid w:val="00946250"/>
    <w:rsid w:val="00951781"/>
    <w:rsid w:val="00960B99"/>
    <w:rsid w:val="00962A16"/>
    <w:rsid w:val="009653B4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22EC5"/>
    <w:rsid w:val="00A3424B"/>
    <w:rsid w:val="00A3672D"/>
    <w:rsid w:val="00A4210D"/>
    <w:rsid w:val="00A43A4F"/>
    <w:rsid w:val="00A43CBF"/>
    <w:rsid w:val="00A447AD"/>
    <w:rsid w:val="00A45003"/>
    <w:rsid w:val="00A46220"/>
    <w:rsid w:val="00A5110F"/>
    <w:rsid w:val="00A54792"/>
    <w:rsid w:val="00A57B18"/>
    <w:rsid w:val="00A654C3"/>
    <w:rsid w:val="00A72283"/>
    <w:rsid w:val="00A73CB1"/>
    <w:rsid w:val="00A760E8"/>
    <w:rsid w:val="00A800B3"/>
    <w:rsid w:val="00A80B78"/>
    <w:rsid w:val="00A85264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C5A7F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334E"/>
    <w:rsid w:val="00B6652B"/>
    <w:rsid w:val="00B66763"/>
    <w:rsid w:val="00B7142D"/>
    <w:rsid w:val="00B841B2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65E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13FF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51CF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488A"/>
    <w:rsid w:val="00D25A6C"/>
    <w:rsid w:val="00D25FA1"/>
    <w:rsid w:val="00D322B0"/>
    <w:rsid w:val="00D32C00"/>
    <w:rsid w:val="00D33B93"/>
    <w:rsid w:val="00D34F3B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132AA"/>
    <w:rsid w:val="00E2323C"/>
    <w:rsid w:val="00E23A00"/>
    <w:rsid w:val="00E3036A"/>
    <w:rsid w:val="00E334B8"/>
    <w:rsid w:val="00E3366D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1BDA"/>
    <w:rsid w:val="00ED6F8A"/>
    <w:rsid w:val="00ED7E81"/>
    <w:rsid w:val="00EF32F0"/>
    <w:rsid w:val="00F0174B"/>
    <w:rsid w:val="00F07FD5"/>
    <w:rsid w:val="00F11EC5"/>
    <w:rsid w:val="00F14ABA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18DE"/>
    <w:rsid w:val="00F55BCE"/>
    <w:rsid w:val="00F64313"/>
    <w:rsid w:val="00F64665"/>
    <w:rsid w:val="00F6554B"/>
    <w:rsid w:val="00F67C1E"/>
    <w:rsid w:val="00F769D0"/>
    <w:rsid w:val="00F776C0"/>
    <w:rsid w:val="00F811B1"/>
    <w:rsid w:val="00F84D9D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38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4E5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226A31"/>
  <w15:docId w15:val="{1CBDD0ED-DF9D-4F63-BBB2-7EC64618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54D25"/>
    <w:rPr>
      <w:rFonts w:ascii="Verdana" w:hAnsi="Verdana" w:cs="Times New Roman"/>
      <w:b/>
      <w:bCs/>
      <w:sz w:val="24"/>
      <w:szCs w:val="24"/>
      <w:lang w:val="en-US"/>
    </w:rPr>
  </w:style>
  <w:style w:type="character" w:customStyle="1" w:styleId="Nagwek3Znak">
    <w:name w:val="Nagłówek 3 Znak"/>
    <w:link w:val="Nagwek3"/>
    <w:uiPriority w:val="99"/>
    <w:locked/>
    <w:rsid w:val="00154D25"/>
    <w:rPr>
      <w:rFonts w:ascii="Cambria" w:hAnsi="Cambria" w:cs="Times New Roman"/>
      <w:b/>
      <w:bCs/>
      <w:sz w:val="26"/>
      <w:szCs w:val="26"/>
    </w:rPr>
  </w:style>
  <w:style w:type="character" w:customStyle="1" w:styleId="Nagwek6Znak">
    <w:name w:val="Nagłówek 6 Znak"/>
    <w:link w:val="Nagwek6"/>
    <w:uiPriority w:val="99"/>
    <w:locked/>
    <w:rsid w:val="00154D25"/>
    <w:rPr>
      <w:rFonts w:ascii="Calibri" w:hAnsi="Calibri" w:cs="Times New Roman"/>
      <w:b/>
      <w:bCs/>
      <w:sz w:val="20"/>
      <w:szCs w:val="20"/>
    </w:rPr>
  </w:style>
  <w:style w:type="character" w:customStyle="1" w:styleId="Nagwek9Znak">
    <w:name w:val="Nagłówek 9 Znak"/>
    <w:link w:val="Nagwek9"/>
    <w:uiPriority w:val="99"/>
    <w:locked/>
    <w:rsid w:val="00154D25"/>
    <w:rPr>
      <w:rFonts w:ascii="Arial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link w:val="Stopka"/>
    <w:uiPriority w:val="99"/>
    <w:locked/>
    <w:rsid w:val="00154D25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154D25"/>
    <w:rPr>
      <w:rFonts w:ascii="Times New Roman" w:eastAsia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154D25"/>
    <w:rPr>
      <w:rFonts w:ascii="Arial" w:hAnsi="Arial"/>
    </w:rPr>
  </w:style>
  <w:style w:type="character" w:customStyle="1" w:styleId="TekstpodstawowyZnak">
    <w:name w:val="Tekst podstawowy Znak"/>
    <w:link w:val="Tekstpodstawowy"/>
    <w:uiPriority w:val="99"/>
    <w:locked/>
    <w:rsid w:val="00154D25"/>
    <w:rPr>
      <w:rFonts w:ascii="Arial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154D25"/>
    <w:rPr>
      <w:rFonts w:ascii="Cambria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54D25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54D25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54D25"/>
    <w:rPr>
      <w:rFonts w:ascii="Segoe UI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99"/>
    <w:qFormat/>
    <w:rsid w:val="00154D25"/>
    <w:rPr>
      <w:rFonts w:cs="Times New Roman"/>
      <w:i/>
      <w:color w:val="5B9BD5"/>
    </w:rPr>
  </w:style>
  <w:style w:type="character" w:customStyle="1" w:styleId="Teksttreci2TimesNewRoman">
    <w:name w:val="Tekst treści (2) + Times New Roman"/>
    <w:aliases w:val="10 pt"/>
    <w:uiPriority w:val="99"/>
    <w:rsid w:val="002761F8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vertAlign w:val="baseline"/>
      <w:lang w:val="pl-PL" w:eastAsia="pl-PL"/>
    </w:rPr>
  </w:style>
  <w:style w:type="table" w:customStyle="1" w:styleId="TableGrid">
    <w:name w:val="TableGrid"/>
    <w:uiPriority w:val="99"/>
    <w:rsid w:val="007408D8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99"/>
    <w:qFormat/>
    <w:rsid w:val="001B07F0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omylnie">
    <w:name w:val="Domyślnie"/>
    <w:uiPriority w:val="99"/>
    <w:rsid w:val="00D92BDE"/>
    <w:pPr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  <w:lang w:eastAsia="ar-SA"/>
    </w:rPr>
  </w:style>
  <w:style w:type="paragraph" w:customStyle="1" w:styleId="Standard">
    <w:name w:val="Standard"/>
    <w:uiPriority w:val="99"/>
    <w:rsid w:val="00EB1CC9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character" w:customStyle="1" w:styleId="ListLabel1">
    <w:name w:val="ListLabel 1"/>
    <w:uiPriority w:val="99"/>
    <w:rsid w:val="004B4E2D"/>
    <w:rPr>
      <w:b/>
      <w:sz w:val="22"/>
    </w:rPr>
  </w:style>
  <w:style w:type="paragraph" w:customStyle="1" w:styleId="Indeks">
    <w:name w:val="Indeks"/>
    <w:basedOn w:val="Normalny"/>
    <w:uiPriority w:val="99"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rsid w:val="004B4E2D"/>
    <w:pPr>
      <w:widowControl w:val="0"/>
    </w:pPr>
    <w:rPr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C1A4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AC1A4B"/>
    <w:rPr>
      <w:rFonts w:ascii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semiHidden/>
    <w:rsid w:val="00AC1A4B"/>
    <w:rPr>
      <w:rFonts w:cs="Times New Roman"/>
      <w:vertAlign w:val="superscript"/>
    </w:rPr>
  </w:style>
  <w:style w:type="numbering" w:customStyle="1" w:styleId="Styl1">
    <w:name w:val="Styl1"/>
    <w:rsid w:val="00B77E2C"/>
    <w:pPr>
      <w:numPr>
        <w:numId w:val="20"/>
      </w:numPr>
    </w:pPr>
  </w:style>
  <w:style w:type="character" w:customStyle="1" w:styleId="AkapitzlistZnak">
    <w:name w:val="Akapit z listą Znak"/>
    <w:aliases w:val="wypunktowanie Znak"/>
    <w:link w:val="Akapitzlist"/>
    <w:uiPriority w:val="99"/>
    <w:locked/>
    <w:rsid w:val="00F67C1E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23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23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423</Words>
  <Characters>2538</Characters>
  <Application>Microsoft Office Word</Application>
  <DocSecurity>0</DocSecurity>
  <Lines>21</Lines>
  <Paragraphs>5</Paragraphs>
  <ScaleCrop>false</ScaleCrop>
  <Company>Toshiba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IDW, stanowiącej Rozdział I SWZ</dc:title>
  <dc:subject/>
  <dc:creator>elorenc</dc:creator>
  <cp:keywords/>
  <dc:description/>
  <cp:lastModifiedBy>Monika Sadlak</cp:lastModifiedBy>
  <cp:revision>11</cp:revision>
  <cp:lastPrinted>2021-01-22T11:33:00Z</cp:lastPrinted>
  <dcterms:created xsi:type="dcterms:W3CDTF">2021-12-18T23:14:00Z</dcterms:created>
  <dcterms:modified xsi:type="dcterms:W3CDTF">2025-03-25T20:18:00Z</dcterms:modified>
</cp:coreProperties>
</file>