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5F" w:rsidRPr="00095762" w:rsidRDefault="00CC565F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 w:rsidR="00FA03F9">
        <w:rPr>
          <w:rFonts w:ascii="Calibri" w:hAnsi="Calibri" w:cs="Calibri"/>
          <w:bCs/>
          <w:i/>
          <w:sz w:val="22"/>
          <w:szCs w:val="22"/>
          <w:lang w:val="pl-PL"/>
        </w:rPr>
        <w:t>4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 w:rsidR="00A03DF4">
        <w:rPr>
          <w:rFonts w:ascii="Calibri" w:hAnsi="Calibri" w:cs="Calibri"/>
          <w:bCs/>
          <w:i/>
          <w:sz w:val="22"/>
          <w:szCs w:val="22"/>
          <w:lang w:val="pl-PL"/>
        </w:rPr>
        <w:t>5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Załącznik nr </w:t>
      </w:r>
      <w:r w:rsidR="00BF14EA">
        <w:rPr>
          <w:rFonts w:ascii="Calibri" w:hAnsi="Calibri" w:cs="Calibri"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CC565F" w:rsidRPr="00095762" w:rsidRDefault="00CC565F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CC565F" w:rsidRPr="0086269C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CC565F" w:rsidRPr="00095762" w:rsidRDefault="00CC565F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CC565F" w:rsidRPr="00112912" w:rsidRDefault="00CC565F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CC565F" w:rsidRPr="00112912" w:rsidRDefault="00CC565F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 xml:space="preserve">Prawo zamówień publicznych (dalej jako: ustawa </w:t>
            </w:r>
            <w:proofErr w:type="spellStart"/>
            <w:r w:rsidRPr="00112912">
              <w:rPr>
                <w:rFonts w:ascii="Trebuchet MS" w:hAnsi="Trebuchet MS" w:cs="Arial"/>
                <w:b/>
                <w:lang w:val="pl-PL"/>
              </w:rPr>
              <w:t>Pzp</w:t>
            </w:r>
            <w:proofErr w:type="spellEnd"/>
            <w:r w:rsidRPr="00112912">
              <w:rPr>
                <w:rFonts w:ascii="Trebuchet MS" w:hAnsi="Trebuchet MS" w:cs="Arial"/>
                <w:b/>
                <w:lang w:val="pl-PL"/>
              </w:rPr>
              <w:t>)</w:t>
            </w:r>
          </w:p>
          <w:p w:rsidR="00CC565F" w:rsidRPr="00095762" w:rsidRDefault="00CC565F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434380" w:rsidRDefault="00CC565F" w:rsidP="0011291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proofErr w:type="spellStart"/>
      <w:r w:rsidRPr="00434380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434380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Pr="004E5885">
        <w:rPr>
          <w:rFonts w:ascii="Calibri" w:hAnsi="Calibri" w:cs="Calibri"/>
          <w:sz w:val="22"/>
          <w:szCs w:val="22"/>
          <w:lang w:val="pl-PL"/>
        </w:rPr>
        <w:t>„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Dostaw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>a</w:t>
      </w:r>
      <w:r w:rsidR="00FA03F9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wyrobów medycznych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</w:t>
      </w:r>
      <w:r w:rsidR="00FA03F9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oraz 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dezynfekcji 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dla potrzeb Szpitala Chorób Płuc w Siewierzu Sp. z o. o.</w:t>
      </w:r>
      <w:r w:rsidR="00FA03F9">
        <w:rPr>
          <w:rFonts w:ascii="Calibri" w:hAnsi="Calibri" w:cs="Calibri"/>
          <w:b/>
          <w:sz w:val="22"/>
          <w:szCs w:val="22"/>
          <w:lang w:val="pl-PL"/>
        </w:rPr>
        <w:t xml:space="preserve"> - II</w:t>
      </w:r>
      <w:r w:rsidR="00BF14EA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” – nr 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sprawy: ZP/TP2/0</w:t>
      </w:r>
      <w:r w:rsidR="00FA03F9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4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/202</w:t>
      </w:r>
      <w:r w:rsidR="00A03DF4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5</w:t>
      </w:r>
      <w:r w:rsidRPr="004E5885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>”</w:t>
      </w:r>
      <w:r w:rsidRPr="009F60B3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 xml:space="preserve">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CC565F" w:rsidRPr="00434380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CC565F" w:rsidRPr="000B043D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CC565F" w:rsidRPr="000B043D" w:rsidRDefault="00CC565F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CC565F" w:rsidRPr="000B043D" w:rsidRDefault="00CC565F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CC565F" w:rsidRPr="00095762" w:rsidRDefault="00CC565F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>.</w:t>
      </w:r>
    </w:p>
    <w:p w:rsidR="00CC565F" w:rsidRDefault="00CC565F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</w:t>
      </w:r>
      <w:proofErr w:type="spellStart"/>
      <w:r w:rsidRPr="00095762">
        <w:rPr>
          <w:rFonts w:ascii="Calibri" w:hAnsi="Calibri" w:cs="Calibri"/>
          <w:i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i/>
          <w:sz w:val="22"/>
          <w:szCs w:val="22"/>
          <w:lang w:val="pl-PL"/>
        </w:rPr>
        <w:t>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podjąłem następujące środki naprawcze:</w:t>
      </w:r>
    </w:p>
    <w:p w:rsidR="00CC565F" w:rsidRPr="00095762" w:rsidRDefault="00CC565F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CC565F" w:rsidRPr="00112912" w:rsidRDefault="00CC565F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</w:t>
      </w:r>
      <w:r w:rsidR="00A03DF4">
        <w:rPr>
          <w:rFonts w:cs="Calibri"/>
          <w:sz w:val="22"/>
          <w:szCs w:val="22"/>
          <w:lang w:val="pl-PL"/>
        </w:rPr>
        <w:t>202</w:t>
      </w:r>
      <w:r w:rsidR="00FA03F9">
        <w:rPr>
          <w:rFonts w:cs="Calibri"/>
          <w:sz w:val="22"/>
          <w:szCs w:val="22"/>
          <w:lang w:val="pl-PL"/>
        </w:rPr>
        <w:t>5</w:t>
      </w:r>
      <w:r w:rsidR="00BF14EA">
        <w:rPr>
          <w:rFonts w:cs="Calibri"/>
          <w:sz w:val="22"/>
          <w:szCs w:val="22"/>
          <w:lang w:val="pl-PL"/>
        </w:rPr>
        <w:t xml:space="preserve"> </w:t>
      </w:r>
      <w:r w:rsidRPr="00112912">
        <w:rPr>
          <w:rFonts w:cs="Calibri"/>
          <w:sz w:val="22"/>
          <w:szCs w:val="22"/>
          <w:lang w:val="pl-PL"/>
        </w:rPr>
        <w:t xml:space="preserve">poz. </w:t>
      </w:r>
      <w:r w:rsidR="00FA03F9">
        <w:rPr>
          <w:rFonts w:cs="Calibri"/>
          <w:sz w:val="22"/>
          <w:szCs w:val="22"/>
          <w:lang w:val="pl-PL"/>
        </w:rPr>
        <w:t>514</w:t>
      </w:r>
      <w:r w:rsidRPr="00112912">
        <w:rPr>
          <w:rFonts w:cs="Calibri"/>
          <w:sz w:val="22"/>
          <w:szCs w:val="22"/>
          <w:lang w:val="pl-PL"/>
        </w:rPr>
        <w:t>):</w:t>
      </w:r>
    </w:p>
    <w:p w:rsidR="00CC565F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 xml:space="preserve">art. 7 ust. 1 pkt 1-3 ustawy z dnia 13 kwietnia 2022r. o szczególnych rozwiązaniach w zakresie przeciwdziałania wspieraniu agresji na Ukrainę oraz służących ochronie bezpieczeństwa narodowego (Dz.U. </w:t>
      </w:r>
      <w:r w:rsidR="00BF14EA">
        <w:rPr>
          <w:rFonts w:cs="Calibri"/>
          <w:sz w:val="22"/>
          <w:szCs w:val="22"/>
          <w:lang w:val="pl-PL"/>
        </w:rPr>
        <w:t>202</w:t>
      </w:r>
      <w:r w:rsidR="00FA03F9">
        <w:rPr>
          <w:rFonts w:cs="Calibri"/>
          <w:sz w:val="22"/>
          <w:szCs w:val="22"/>
          <w:lang w:val="pl-PL"/>
        </w:rPr>
        <w:t>5</w:t>
      </w:r>
      <w:r w:rsidR="00BF14EA">
        <w:rPr>
          <w:rFonts w:cs="Calibri"/>
          <w:sz w:val="22"/>
          <w:szCs w:val="22"/>
          <w:lang w:val="pl-PL"/>
        </w:rPr>
        <w:t xml:space="preserve"> </w:t>
      </w:r>
      <w:r w:rsidRPr="00112912">
        <w:rPr>
          <w:rFonts w:cs="Calibri"/>
          <w:sz w:val="22"/>
          <w:szCs w:val="22"/>
          <w:lang w:val="pl-PL"/>
        </w:rPr>
        <w:t>poz.</w:t>
      </w:r>
      <w:r w:rsidR="00A03DF4">
        <w:rPr>
          <w:rFonts w:cs="Calibri"/>
          <w:sz w:val="22"/>
          <w:szCs w:val="22"/>
          <w:lang w:val="pl-PL"/>
        </w:rPr>
        <w:t xml:space="preserve"> 5</w:t>
      </w:r>
      <w:r w:rsidR="00FA03F9">
        <w:rPr>
          <w:rFonts w:cs="Calibri"/>
          <w:sz w:val="22"/>
          <w:szCs w:val="22"/>
          <w:lang w:val="pl-PL"/>
        </w:rPr>
        <w:t>14</w:t>
      </w:r>
      <w:r w:rsidRPr="00112912">
        <w:rPr>
          <w:rFonts w:cs="Calibri"/>
          <w:sz w:val="22"/>
          <w:szCs w:val="22"/>
          <w:lang w:val="pl-PL"/>
        </w:rPr>
        <w:t>).</w:t>
      </w:r>
    </w:p>
    <w:p w:rsidR="00CC565F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FA03F9" w:rsidRDefault="00FA03F9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FA03F9" w:rsidRPr="00112912" w:rsidRDefault="00FA03F9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bookmarkStart w:id="0" w:name="_GoBack"/>
      <w:bookmarkEnd w:id="0"/>
    </w:p>
    <w:p w:rsidR="009F60B3" w:rsidRPr="009F60B3" w:rsidRDefault="00CC565F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lastRenderedPageBreak/>
        <w:t>Oświadczam, że spełniam warunki udziału w postępowaniu</w:t>
      </w:r>
      <w:r w:rsidR="009F60B3">
        <w:rPr>
          <w:rFonts w:cs="Calibri"/>
          <w:sz w:val="22"/>
          <w:szCs w:val="22"/>
          <w:lang w:val="pl-PL"/>
        </w:rPr>
        <w:t>: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określone przez Zamawiającego w Rozdziale VII SWZ.</w:t>
      </w:r>
      <w:r w:rsidR="009F60B3" w:rsidRPr="009F60B3">
        <w:rPr>
          <w:rFonts w:cs="Calibri"/>
          <w:sz w:val="22"/>
          <w:szCs w:val="22"/>
          <w:lang w:val="pl-PL"/>
        </w:rPr>
        <w:t xml:space="preserve"> </w:t>
      </w:r>
      <w:r w:rsidR="009F60B3">
        <w:rPr>
          <w:rFonts w:cs="Calibri"/>
          <w:sz w:val="22"/>
          <w:szCs w:val="22"/>
          <w:lang w:val="pl-PL"/>
        </w:rPr>
        <w:t>** /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9F60B3" w:rsidP="009F60B3">
      <w:pPr>
        <w:pStyle w:val="Akapitzlist"/>
        <w:spacing w:after="120"/>
        <w:ind w:left="709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lub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 xml:space="preserve">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 xml:space="preserve"> </w:t>
      </w:r>
    </w:p>
    <w:p w:rsidR="00CC565F" w:rsidRPr="0041632D" w:rsidRDefault="00CC565F" w:rsidP="009F60B3">
      <w:pPr>
        <w:pStyle w:val="Akapitzlist"/>
        <w:spacing w:after="120"/>
        <w:ind w:left="4253"/>
        <w:jc w:val="both"/>
        <w:rPr>
          <w:rFonts w:cs="Calibri"/>
          <w:i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(*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>przekreślić niewłaściwe)</w:t>
      </w:r>
    </w:p>
    <w:p w:rsidR="00CC565F" w:rsidRPr="0041632D" w:rsidRDefault="00CC565F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CC565F" w:rsidRPr="00095762" w:rsidRDefault="00CC565F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CC565F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3A" w:rsidRDefault="0063423A" w:rsidP="00AC1A4B">
      <w:r>
        <w:separator/>
      </w:r>
    </w:p>
  </w:endnote>
  <w:endnote w:type="continuationSeparator" w:id="0">
    <w:p w:rsidR="0063423A" w:rsidRDefault="0063423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F" w:rsidRDefault="00CC565F">
    <w:pPr>
      <w:pStyle w:val="Stopka"/>
      <w:jc w:val="center"/>
    </w:pPr>
    <w:r w:rsidRPr="003522F0">
      <w:rPr>
        <w:i/>
        <w:sz w:val="20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FA03F9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FA03F9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CC565F" w:rsidRDefault="00CC5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3A" w:rsidRDefault="0063423A" w:rsidP="00AC1A4B">
      <w:r>
        <w:separator/>
      </w:r>
    </w:p>
  </w:footnote>
  <w:footnote w:type="continuationSeparator" w:id="0">
    <w:p w:rsidR="0063423A" w:rsidRDefault="0063423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4C2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654D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5885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23A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6269C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341D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60B3"/>
    <w:rsid w:val="009F759B"/>
    <w:rsid w:val="00A017CD"/>
    <w:rsid w:val="00A01D5E"/>
    <w:rsid w:val="00A029A4"/>
    <w:rsid w:val="00A03DF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14EA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565F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B14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3F9"/>
    <w:rsid w:val="00FA043F"/>
    <w:rsid w:val="00FA2C38"/>
    <w:rsid w:val="00FA2CC7"/>
    <w:rsid w:val="00FA4683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41EE5"/>
  <w15:docId w15:val="{5ABF598E-6108-4229-8EAC-2C0F026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sz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sz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sz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5357C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Monika Sadlak</cp:lastModifiedBy>
  <cp:revision>5</cp:revision>
  <cp:lastPrinted>2021-01-22T11:33:00Z</cp:lastPrinted>
  <dcterms:created xsi:type="dcterms:W3CDTF">2024-02-05T22:58:00Z</dcterms:created>
  <dcterms:modified xsi:type="dcterms:W3CDTF">2025-07-15T21:23:00Z</dcterms:modified>
</cp:coreProperties>
</file>